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3F" w:rsidRDefault="00EA6F3F" w:rsidP="00EA6F3F">
      <w:pPr>
        <w:jc w:val="both"/>
        <w:rPr>
          <w:lang w:val="hr-HR"/>
        </w:rPr>
      </w:pPr>
      <w:bookmarkStart w:id="0" w:name="_GoBack"/>
      <w:bookmarkEnd w:id="0"/>
    </w:p>
    <w:p w:rsidR="00AB78BC" w:rsidRDefault="00AB78BC" w:rsidP="00EA6F3F">
      <w:pPr>
        <w:jc w:val="both"/>
        <w:rPr>
          <w:lang w:val="hr-HR"/>
        </w:rPr>
      </w:pPr>
    </w:p>
    <w:p w:rsidR="00EA6F3F" w:rsidRPr="009C716E" w:rsidRDefault="00EA6F3F" w:rsidP="00EA6F3F">
      <w:pPr>
        <w:jc w:val="both"/>
        <w:rPr>
          <w:lang w:val="hr-HR"/>
        </w:rPr>
      </w:pPr>
      <w:r>
        <w:rPr>
          <w:lang w:val="hr-HR"/>
        </w:rPr>
        <w:t xml:space="preserve">Na osnovu čl. 27. stav 1. alineja 1. i čl. 38. Zakona o  ustanovama  („Službeni list RBiH“, br. 6/92, 8/93 i 13/94), člana 19. stava (2)  i člana 47.  stav (1)  Zakona o muzejskoj djelatnosti („Službene novine Kantona Sarajevo“, broj 13/17)  i člana 17. Odluke o preuzimanju prava osnivača Javne ustanove „Muzej Sarajeva“ („Službene novine Kantona Sarajevo br. 3/99 -  Prečišćeni tekst, 33/07 i 1/13),  Upravni odbor Javne ustanove  „Muzej Sarajeva“ </w:t>
      </w:r>
      <w:r w:rsidRPr="009C716E">
        <w:rPr>
          <w:lang w:val="hr-HR"/>
        </w:rPr>
        <w:t xml:space="preserve">na 16. sjednici održanoj dana 30.03.2017. godine, donio je </w:t>
      </w:r>
    </w:p>
    <w:p w:rsidR="00EA6F3F" w:rsidRDefault="00EA6F3F" w:rsidP="00EA6F3F">
      <w:pPr>
        <w:jc w:val="center"/>
        <w:rPr>
          <w:lang w:val="hr-HR"/>
        </w:rPr>
      </w:pPr>
    </w:p>
    <w:p w:rsidR="00EA6F3F" w:rsidRDefault="00EA6F3F" w:rsidP="00EA6F3F">
      <w:pPr>
        <w:jc w:val="center"/>
        <w:rPr>
          <w:b/>
          <w:lang w:val="hr-HR"/>
        </w:rPr>
      </w:pPr>
      <w:r>
        <w:rPr>
          <w:b/>
          <w:lang w:val="hr-HR"/>
        </w:rPr>
        <w:t>P R A V I L A</w:t>
      </w:r>
    </w:p>
    <w:p w:rsidR="00EA6F3F" w:rsidRDefault="00EA6F3F" w:rsidP="00EA6F3F">
      <w:pPr>
        <w:jc w:val="center"/>
        <w:rPr>
          <w:b/>
          <w:lang w:val="hr-HR"/>
        </w:rPr>
      </w:pPr>
      <w:r>
        <w:rPr>
          <w:b/>
          <w:lang w:val="hr-HR"/>
        </w:rPr>
        <w:t>Javne ustanove „Muzej Sarajeva“</w:t>
      </w:r>
    </w:p>
    <w:p w:rsidR="00EA6F3F" w:rsidRDefault="00EA6F3F" w:rsidP="00EA6F3F">
      <w:pPr>
        <w:jc w:val="center"/>
        <w:rPr>
          <w:b/>
          <w:lang w:val="hr-HR"/>
        </w:rPr>
      </w:pPr>
    </w:p>
    <w:p w:rsidR="00EA6F3F" w:rsidRDefault="00EA6F3F" w:rsidP="00EA6F3F">
      <w:r>
        <w:rPr>
          <w:b/>
          <w:lang w:val="hr-HR"/>
        </w:rPr>
        <w:t>I – OSNOVNE ODREDBE</w:t>
      </w:r>
    </w:p>
    <w:p w:rsidR="00EA6F3F" w:rsidRPr="00C5278B" w:rsidRDefault="00EA6F3F" w:rsidP="00EA6F3F">
      <w:pPr>
        <w:jc w:val="center"/>
        <w:rPr>
          <w:b/>
        </w:rPr>
      </w:pPr>
      <w:r w:rsidRPr="00C5278B">
        <w:rPr>
          <w:b/>
          <w:lang w:val="hr-HR"/>
        </w:rPr>
        <w:t>Član 1.</w:t>
      </w:r>
    </w:p>
    <w:p w:rsidR="00EA6F3F" w:rsidRDefault="00EA6F3F" w:rsidP="00EA6F3F">
      <w:pPr>
        <w:jc w:val="center"/>
        <w:rPr>
          <w:lang w:val="hr-HR"/>
        </w:rPr>
      </w:pPr>
      <w:r>
        <w:rPr>
          <w:b/>
          <w:lang w:val="hr-HR"/>
        </w:rPr>
        <w:t xml:space="preserve">  ( Javna ustanova</w:t>
      </w:r>
      <w:r>
        <w:rPr>
          <w:b/>
          <w:bCs/>
          <w:lang w:val="hr-HR"/>
        </w:rPr>
        <w:t>)</w:t>
      </w:r>
    </w:p>
    <w:p w:rsidR="00EA6F3F" w:rsidRPr="00983717" w:rsidRDefault="00EA6F3F" w:rsidP="00EA6F3F">
      <w:pPr>
        <w:jc w:val="both"/>
      </w:pPr>
      <w:r>
        <w:rPr>
          <w:lang w:val="hr-HR"/>
        </w:rPr>
        <w:t xml:space="preserve">Javna ustanova „Muzej Sarajeva“ (u daljem tekstu: Muzej) je samostalna javna ustanova </w:t>
      </w:r>
      <w:r w:rsidRPr="00983717">
        <w:t xml:space="preserve">koja je osnovana radi trajnog i nesmetanog obavljanja </w:t>
      </w:r>
      <w:r>
        <w:t>muzejsk</w:t>
      </w:r>
      <w:r w:rsidRPr="00983717">
        <w:t xml:space="preserve">e djelatnosti u </w:t>
      </w:r>
      <w:r>
        <w:t>javnom interesu.</w:t>
      </w:r>
    </w:p>
    <w:p w:rsidR="00EA6F3F" w:rsidRPr="000639C0" w:rsidRDefault="00EA6F3F" w:rsidP="00EA6F3F">
      <w:pPr>
        <w:jc w:val="center"/>
        <w:rPr>
          <w:b/>
        </w:rPr>
      </w:pPr>
      <w:r>
        <w:rPr>
          <w:b/>
        </w:rPr>
        <w:t xml:space="preserve">   </w:t>
      </w:r>
      <w:r w:rsidRPr="00983717">
        <w:rPr>
          <w:b/>
        </w:rPr>
        <w:t>Član 2.</w:t>
      </w:r>
    </w:p>
    <w:p w:rsidR="00EA6F3F" w:rsidRDefault="00EA6F3F" w:rsidP="00EA6F3F">
      <w:pPr>
        <w:jc w:val="center"/>
        <w:rPr>
          <w:lang w:val="hr-HR"/>
        </w:rPr>
      </w:pPr>
      <w:r>
        <w:rPr>
          <w:b/>
          <w:lang w:val="hr-HR"/>
        </w:rPr>
        <w:t xml:space="preserve">   (</w:t>
      </w:r>
      <w:r w:rsidRPr="00983717">
        <w:rPr>
          <w:b/>
        </w:rPr>
        <w:t>Predmet</w:t>
      </w:r>
      <w:r>
        <w:rPr>
          <w:b/>
          <w:bCs/>
          <w:lang w:val="hr-HR"/>
        </w:rPr>
        <w:t>)</w:t>
      </w:r>
      <w:r>
        <w:rPr>
          <w:lang w:val="hr-HR"/>
        </w:rPr>
        <w:t xml:space="preserve">    </w:t>
      </w:r>
    </w:p>
    <w:p w:rsidR="00EA6F3F" w:rsidRDefault="00EA6F3F" w:rsidP="00EA6F3F">
      <w:pPr>
        <w:jc w:val="both"/>
        <w:rPr>
          <w:lang w:val="hr-HR"/>
        </w:rPr>
      </w:pPr>
      <w:r>
        <w:rPr>
          <w:lang w:val="hr-HR"/>
        </w:rPr>
        <w:t>Ovim pravilima regulišu se: naziv i sjedište  Javne ustanove „Muzej Sarajeva" (u daljem tekstu: Muzej ), obaveze prema osnivaču, djelatnost Muzeja, način i uslove obavljanja te djelatnosti, statusne promjene, način raspoređivanja sredstava za rad, organi upravljanja, rukovođenja i kontrole poslovanja koji se obrazuju u Muzeju, način imenovanja i trajanja mandata predsjednika i članova tih organa, njihova prava, obaveze i odgovornosti, uslovima i načinu njihovog izbora i razrješenja, opšti akti  koji se donose u ustanovi i načinu njihovog donošenja,  licima ovlaštenim da pored direktora zastupaju ustanovu i njihovim ovlaštenjima i odgovornostima, način ostvarivanja javnosti rada i druga pitanja utvrđena Zakonom o ustanovama i druge odredbe od značaja za rad Muzeja i za ostvarivanje prava, obaveza i odgovornosti zaposlenika Muzeja.</w:t>
      </w:r>
    </w:p>
    <w:p w:rsidR="00EA6F3F" w:rsidRDefault="00EA6F3F" w:rsidP="00EA6F3F">
      <w:pPr>
        <w:jc w:val="both"/>
        <w:rPr>
          <w:b/>
          <w:lang w:val="hr-HR"/>
        </w:rPr>
      </w:pPr>
    </w:p>
    <w:p w:rsidR="00EA6F3F" w:rsidRDefault="00EA6F3F" w:rsidP="00EA6F3F">
      <w:pPr>
        <w:jc w:val="center"/>
        <w:rPr>
          <w:b/>
        </w:rPr>
      </w:pPr>
      <w:r>
        <w:rPr>
          <w:b/>
        </w:rPr>
        <w:t xml:space="preserve">  </w:t>
      </w:r>
      <w:r w:rsidRPr="00983717">
        <w:rPr>
          <w:b/>
        </w:rPr>
        <w:t xml:space="preserve">Član </w:t>
      </w:r>
      <w:r>
        <w:rPr>
          <w:b/>
        </w:rPr>
        <w:t>3</w:t>
      </w:r>
      <w:r w:rsidRPr="00983717">
        <w:rPr>
          <w:b/>
        </w:rPr>
        <w:t>.</w:t>
      </w:r>
    </w:p>
    <w:p w:rsidR="00EA6F3F" w:rsidRPr="000639C0" w:rsidRDefault="00EA6F3F" w:rsidP="00EA6F3F">
      <w:pPr>
        <w:jc w:val="center"/>
        <w:rPr>
          <w:b/>
        </w:rPr>
      </w:pPr>
      <w:r>
        <w:rPr>
          <w:b/>
        </w:rPr>
        <w:t>(Osnivač)</w:t>
      </w:r>
    </w:p>
    <w:p w:rsidR="00EA6F3F" w:rsidRDefault="00EA6F3F" w:rsidP="00EA6F3F">
      <w:pPr>
        <w:jc w:val="both"/>
        <w:rPr>
          <w:lang w:val="hr-HR"/>
        </w:rPr>
      </w:pPr>
      <w:r>
        <w:rPr>
          <w:lang w:val="hr-HR"/>
        </w:rPr>
        <w:t>(1) Muzej Sarajeva  je osnovan Odlukom Gradskog Narodnog odbora Sarajeva (br.I- 2399/49 od 19.02.1949. godine) uz saglasnost Ministarstva prosvjete BiH (br. 2006/49 od 28. januara 1949. godine) i od tada djeluje na osnovu zakonskih i podzakonskih akata, koji uređuju oblast muzejske djelatnosti.</w:t>
      </w:r>
    </w:p>
    <w:p w:rsidR="00EA6F3F" w:rsidRDefault="00EA6F3F" w:rsidP="00EA6F3F">
      <w:pPr>
        <w:jc w:val="both"/>
        <w:rPr>
          <w:lang w:val="hr-HR"/>
        </w:rPr>
      </w:pPr>
      <w:r>
        <w:rPr>
          <w:lang w:val="hr-HR"/>
        </w:rPr>
        <w:t>(2) Kanton Sarajevo preuzima prava osnivača Javne ustanove „Muzej Sarajeva“ koja nastavlja sa radom kao kantonalna Javna ustanova u državnoj svojini.</w:t>
      </w:r>
    </w:p>
    <w:p w:rsidR="00EA6F3F" w:rsidRDefault="00EA6F3F" w:rsidP="00EA6F3F">
      <w:pPr>
        <w:rPr>
          <w:lang w:val="hr-HR"/>
        </w:rPr>
      </w:pPr>
    </w:p>
    <w:p w:rsidR="00EA6F3F" w:rsidRDefault="00EA6F3F" w:rsidP="00EA6F3F">
      <w:pPr>
        <w:jc w:val="center"/>
        <w:rPr>
          <w:b/>
        </w:rPr>
      </w:pPr>
      <w:r>
        <w:rPr>
          <w:b/>
        </w:rPr>
        <w:t>Član 4</w:t>
      </w:r>
      <w:r w:rsidRPr="00983717">
        <w:rPr>
          <w:b/>
        </w:rPr>
        <w:t>.</w:t>
      </w:r>
    </w:p>
    <w:p w:rsidR="00EA6F3F" w:rsidRPr="00983717" w:rsidRDefault="00EA6F3F" w:rsidP="00EA6F3F">
      <w:pPr>
        <w:jc w:val="center"/>
        <w:rPr>
          <w:b/>
        </w:rPr>
      </w:pPr>
      <w:r>
        <w:rPr>
          <w:b/>
        </w:rPr>
        <w:t>(Organizacione jedinice i službe)</w:t>
      </w:r>
    </w:p>
    <w:p w:rsidR="00EA6F3F" w:rsidRPr="00983717" w:rsidRDefault="00EA6F3F" w:rsidP="00EA6F3F">
      <w:pPr>
        <w:jc w:val="both"/>
      </w:pPr>
      <w:r w:rsidRPr="00983717">
        <w:t xml:space="preserve">Plan i program rada </w:t>
      </w:r>
      <w:r>
        <w:t>Muzeja</w:t>
      </w:r>
      <w:r w:rsidRPr="00983717">
        <w:t xml:space="preserve"> donosi Upravni odbor na prijedlog direktora.</w:t>
      </w:r>
      <w:r>
        <w:t xml:space="preserve"> </w:t>
      </w:r>
      <w:r w:rsidRPr="00983717">
        <w:t xml:space="preserve">Unutrašnja organizacija </w:t>
      </w:r>
      <w:r>
        <w:t>Muzeja</w:t>
      </w:r>
      <w:r w:rsidRPr="00983717">
        <w:t xml:space="preserve"> uređuje se posebnim pravilnikom kojim se mogu predvidjeti unutrašnje organizacione jedinice, te broj </w:t>
      </w:r>
      <w:r>
        <w:t>zaposle</w:t>
      </w:r>
      <w:r w:rsidRPr="00983717">
        <w:t>nika,</w:t>
      </w:r>
      <w:r>
        <w:t xml:space="preserve"> kao i sistematizacija poslova. </w:t>
      </w:r>
      <w:r w:rsidRPr="00983717">
        <w:t>Pravilnik o unutrašnjoj</w:t>
      </w:r>
      <w:r>
        <w:t xml:space="preserve"> organizaciji Muzeja, donosi </w:t>
      </w:r>
      <w:r w:rsidRPr="00983717">
        <w:t>upravni odbor na prijedlog direktora, uz obaveznu prethodnu saglasnost Vlade Kantona Sarajevo.</w:t>
      </w:r>
    </w:p>
    <w:p w:rsidR="00EA6F3F" w:rsidRDefault="00EA6F3F" w:rsidP="00EA6F3F">
      <w:pPr>
        <w:jc w:val="both"/>
      </w:pPr>
    </w:p>
    <w:p w:rsidR="00385C5B" w:rsidRDefault="00385C5B" w:rsidP="00EA6F3F">
      <w:pPr>
        <w:jc w:val="both"/>
      </w:pPr>
    </w:p>
    <w:p w:rsidR="00385C5B" w:rsidRDefault="00385C5B" w:rsidP="00EA6F3F">
      <w:pPr>
        <w:jc w:val="both"/>
      </w:pPr>
    </w:p>
    <w:p w:rsidR="00385C5B" w:rsidRPr="00983717" w:rsidRDefault="00385C5B" w:rsidP="00EA6F3F">
      <w:pPr>
        <w:jc w:val="both"/>
      </w:pPr>
    </w:p>
    <w:p w:rsidR="00EA6F3F" w:rsidRPr="00C5278B" w:rsidRDefault="00EA6F3F" w:rsidP="00EA6F3F">
      <w:pPr>
        <w:jc w:val="center"/>
        <w:rPr>
          <w:b/>
          <w:lang w:val="hr-HR"/>
        </w:rPr>
      </w:pPr>
      <w:r w:rsidRPr="00C5278B">
        <w:rPr>
          <w:b/>
          <w:lang w:val="hr-HR"/>
        </w:rPr>
        <w:lastRenderedPageBreak/>
        <w:t xml:space="preserve">Član </w:t>
      </w:r>
      <w:r>
        <w:rPr>
          <w:b/>
          <w:lang w:val="hr-HR"/>
        </w:rPr>
        <w:t>5</w:t>
      </w:r>
      <w:r w:rsidRPr="00C5278B">
        <w:rPr>
          <w:b/>
          <w:lang w:val="hr-HR"/>
        </w:rPr>
        <w:t>.</w:t>
      </w:r>
    </w:p>
    <w:p w:rsidR="00EA6F3F" w:rsidRPr="00A77479" w:rsidRDefault="00EA6F3F" w:rsidP="00EA6F3F">
      <w:pPr>
        <w:jc w:val="center"/>
        <w:rPr>
          <w:b/>
          <w:lang w:val="hr-HR"/>
        </w:rPr>
      </w:pPr>
      <w:r w:rsidRPr="005D0AA9">
        <w:rPr>
          <w:b/>
          <w:lang w:val="hr-HR"/>
        </w:rPr>
        <w:t>(Prava osnivača)</w:t>
      </w:r>
    </w:p>
    <w:p w:rsidR="00EA6F3F" w:rsidRDefault="00EA6F3F" w:rsidP="00EA6F3F">
      <w:pPr>
        <w:jc w:val="both"/>
        <w:rPr>
          <w:lang w:val="hr-HR"/>
        </w:rPr>
      </w:pPr>
      <w:r>
        <w:rPr>
          <w:lang w:val="hr-HR"/>
        </w:rPr>
        <w:t>Muzej nastavlja rad kao javna ustanova koja obavlja muzejsku djelatnost u javnom interesu Kantona. Prava osnivača prema Muzeju vrši Skupština Kantona Sarajevo.</w:t>
      </w:r>
    </w:p>
    <w:p w:rsidR="00EA6F3F" w:rsidRPr="00983717" w:rsidRDefault="00EA6F3F" w:rsidP="00EA6F3F"/>
    <w:p w:rsidR="00EA6F3F" w:rsidRDefault="00EA6F3F" w:rsidP="00EA6F3F">
      <w:pPr>
        <w:jc w:val="center"/>
        <w:rPr>
          <w:b/>
        </w:rPr>
      </w:pPr>
      <w:r>
        <w:rPr>
          <w:b/>
        </w:rPr>
        <w:t>Član 6</w:t>
      </w:r>
      <w:r w:rsidRPr="00983717">
        <w:rPr>
          <w:b/>
        </w:rPr>
        <w:t>.</w:t>
      </w:r>
    </w:p>
    <w:p w:rsidR="00EA6F3F" w:rsidRPr="00983717" w:rsidRDefault="00EA6F3F" w:rsidP="00EA6F3F">
      <w:pPr>
        <w:jc w:val="center"/>
        <w:rPr>
          <w:b/>
        </w:rPr>
      </w:pPr>
      <w:r>
        <w:rPr>
          <w:b/>
        </w:rPr>
        <w:t>(Upis u sudski registar)</w:t>
      </w:r>
    </w:p>
    <w:p w:rsidR="00EA6F3F" w:rsidRPr="00983717" w:rsidRDefault="00EA6F3F" w:rsidP="00D41BD5">
      <w:pPr>
        <w:numPr>
          <w:ilvl w:val="0"/>
          <w:numId w:val="8"/>
        </w:numPr>
        <w:jc w:val="both"/>
      </w:pPr>
      <w:r w:rsidRPr="00983717">
        <w:t>Kanton Sarajevo je osnovao Javnu ustanovu „</w:t>
      </w:r>
      <w:r>
        <w:t xml:space="preserve">Muzej </w:t>
      </w:r>
      <w:r w:rsidRPr="00983717">
        <w:t>Sarajevo</w:t>
      </w:r>
      <w:r>
        <w:t>”</w:t>
      </w:r>
      <w:r w:rsidRPr="00983717">
        <w:t xml:space="preserve"> kao javnu ustanovu radi trajnog i nesmetanog obavljanja </w:t>
      </w:r>
      <w:r>
        <w:t>muzejske</w:t>
      </w:r>
      <w:r w:rsidRPr="00983717">
        <w:t xml:space="preserve"> djelatnosti u javnom interesu.</w:t>
      </w:r>
    </w:p>
    <w:p w:rsidR="00EA6F3F" w:rsidRPr="005D5570" w:rsidRDefault="00EA6F3F" w:rsidP="00D41BD5">
      <w:pPr>
        <w:numPr>
          <w:ilvl w:val="0"/>
          <w:numId w:val="8"/>
        </w:numPr>
        <w:jc w:val="both"/>
        <w:rPr>
          <w:b/>
          <w:lang w:val="hr-HR"/>
        </w:rPr>
      </w:pPr>
      <w:r>
        <w:t>Muzej</w:t>
      </w:r>
      <w:r w:rsidRPr="00983717">
        <w:t xml:space="preserve"> je upisan u sudski registar kod Kantonalnog suda Sarajevo, Rješenjem o upisu javne ustanove</w:t>
      </w:r>
      <w:r>
        <w:t>,</w:t>
      </w:r>
      <w:r w:rsidRPr="00983717">
        <w:t xml:space="preserve"> pod nazivom Javna ustanova „</w:t>
      </w:r>
      <w:r>
        <w:t xml:space="preserve">Muzej </w:t>
      </w:r>
      <w:r w:rsidRPr="00983717">
        <w:t>Sarajev</w:t>
      </w:r>
      <w:r>
        <w:t>a”</w:t>
      </w:r>
      <w:r w:rsidRPr="00983717">
        <w:t xml:space="preserve">, sa </w:t>
      </w:r>
      <w:r>
        <w:t xml:space="preserve"> </w:t>
      </w:r>
      <w:r w:rsidR="005D5570">
        <w:t>supsidijarnom</w:t>
      </w:r>
      <w:r w:rsidRPr="00983717">
        <w:t xml:space="preserve"> odgovornošću, pod brojem:</w:t>
      </w:r>
      <w:r w:rsidR="005D5570">
        <w:t xml:space="preserve"> 65-05-0258-09</w:t>
      </w:r>
      <w:r>
        <w:t xml:space="preserve"> </w:t>
      </w:r>
      <w:r w:rsidR="005D5570">
        <w:t>iz 2009.</w:t>
      </w:r>
      <w:r w:rsidRPr="00983717">
        <w:t xml:space="preserve"> </w:t>
      </w:r>
      <w:r w:rsidR="005D5570">
        <w:t>g</w:t>
      </w:r>
      <w:r w:rsidRPr="00983717">
        <w:t>odine</w:t>
      </w:r>
      <w:r w:rsidR="005D5570">
        <w:t>.</w:t>
      </w:r>
    </w:p>
    <w:p w:rsidR="005D5570" w:rsidRPr="00C5278B" w:rsidRDefault="00E9121D" w:rsidP="00D41BD5">
      <w:pPr>
        <w:numPr>
          <w:ilvl w:val="0"/>
          <w:numId w:val="8"/>
        </w:numPr>
        <w:jc w:val="both"/>
        <w:rPr>
          <w:b/>
          <w:lang w:val="hr-HR"/>
        </w:rPr>
      </w:pPr>
      <w:r>
        <w:t>Jedinstveni identifikacioni broj Muzeja (JIB): 4200645360005.</w:t>
      </w:r>
    </w:p>
    <w:p w:rsidR="00EA6F3F" w:rsidRDefault="00EA6F3F" w:rsidP="00EA6F3F">
      <w:pPr>
        <w:jc w:val="both"/>
        <w:rPr>
          <w:b/>
          <w:lang w:val="hr-HR"/>
        </w:rPr>
      </w:pPr>
    </w:p>
    <w:p w:rsidR="00EA6F3F" w:rsidRDefault="00EA6F3F" w:rsidP="00EA6F3F">
      <w:pPr>
        <w:jc w:val="both"/>
        <w:rPr>
          <w:b/>
          <w:lang w:val="hr-HR"/>
        </w:rPr>
      </w:pPr>
    </w:p>
    <w:p w:rsidR="00EA6F3F" w:rsidRPr="0052552E" w:rsidRDefault="00EA6F3F" w:rsidP="00EA6F3F">
      <w:pPr>
        <w:rPr>
          <w:b/>
          <w:lang w:val="hr-HR"/>
        </w:rPr>
      </w:pPr>
      <w:r w:rsidRPr="0052552E">
        <w:rPr>
          <w:b/>
          <w:lang w:val="hr-HR"/>
        </w:rPr>
        <w:t>II -  PRAVNI SUBJEKTIVITET I ODGOVORNOST ZA OBAVEZE</w:t>
      </w:r>
    </w:p>
    <w:p w:rsidR="00EA6F3F" w:rsidRDefault="00EA6F3F" w:rsidP="00EA6F3F">
      <w:pPr>
        <w:rPr>
          <w:lang w:val="hr-HR"/>
        </w:rPr>
      </w:pPr>
    </w:p>
    <w:p w:rsidR="00EA6F3F" w:rsidRDefault="00EA6F3F" w:rsidP="00EA6F3F">
      <w:pPr>
        <w:jc w:val="center"/>
        <w:rPr>
          <w:b/>
        </w:rPr>
      </w:pPr>
      <w:r>
        <w:rPr>
          <w:b/>
        </w:rPr>
        <w:t>Član 7.</w:t>
      </w:r>
    </w:p>
    <w:p w:rsidR="00EA6F3F" w:rsidRPr="0052552E" w:rsidRDefault="00EA6F3F" w:rsidP="00EA6F3F">
      <w:pPr>
        <w:jc w:val="center"/>
        <w:rPr>
          <w:b/>
        </w:rPr>
      </w:pPr>
      <w:r>
        <w:rPr>
          <w:b/>
        </w:rPr>
        <w:t>(Svojstvo pravnog lica)</w:t>
      </w:r>
    </w:p>
    <w:p w:rsidR="00EA6F3F" w:rsidRDefault="00EA6F3F" w:rsidP="00D41BD5">
      <w:pPr>
        <w:numPr>
          <w:ilvl w:val="0"/>
          <w:numId w:val="10"/>
        </w:numPr>
        <w:jc w:val="both"/>
        <w:rPr>
          <w:lang w:val="hr-HR"/>
        </w:rPr>
      </w:pPr>
      <w:r>
        <w:rPr>
          <w:lang w:val="hr-HR"/>
        </w:rPr>
        <w:t>Muzej ima svojstvo pravnog lica</w:t>
      </w:r>
      <w:r w:rsidRPr="00D8218D">
        <w:t xml:space="preserve"> </w:t>
      </w:r>
      <w:r w:rsidRPr="00983717">
        <w:t>sa pravima</w:t>
      </w:r>
      <w:r>
        <w:t xml:space="preserve">, </w:t>
      </w:r>
      <w:r w:rsidRPr="00983717">
        <w:t>obavezama i odgovornostima koja su utvrđena Zakonom o ustanovam</w:t>
      </w:r>
      <w:r>
        <w:t>a, Zakonom o muzejskoj djelatn</w:t>
      </w:r>
      <w:r w:rsidRPr="00983717">
        <w:t>osti, pravilima  i drugim aktima</w:t>
      </w:r>
      <w:r>
        <w:t xml:space="preserve"> Muzeja</w:t>
      </w:r>
      <w:r>
        <w:rPr>
          <w:lang w:val="hr-HR"/>
        </w:rPr>
        <w:t xml:space="preserve">. </w:t>
      </w:r>
    </w:p>
    <w:p w:rsidR="00EA6F3F" w:rsidRDefault="00EA6F3F" w:rsidP="00D41BD5">
      <w:pPr>
        <w:numPr>
          <w:ilvl w:val="0"/>
          <w:numId w:val="10"/>
        </w:numPr>
        <w:jc w:val="both"/>
        <w:rPr>
          <w:lang w:val="hr-HR"/>
        </w:rPr>
      </w:pPr>
      <w:r>
        <w:rPr>
          <w:lang w:val="hr-HR"/>
        </w:rPr>
        <w:t>Za svoje obaveze Muzej odgovara svom svojom imovinom (potpuna odgovornost). Osnivač Muzeja je supsidijarno odgovoran za obaveze Muzeja.</w:t>
      </w:r>
    </w:p>
    <w:p w:rsidR="00EA6F3F" w:rsidRDefault="00EA6F3F" w:rsidP="00EA6F3F">
      <w:pPr>
        <w:rPr>
          <w:b/>
        </w:rPr>
      </w:pPr>
    </w:p>
    <w:p w:rsidR="00EA6F3F" w:rsidRPr="00983717" w:rsidRDefault="00EA6F3F" w:rsidP="00EA6F3F">
      <w:pPr>
        <w:jc w:val="center"/>
        <w:rPr>
          <w:b/>
        </w:rPr>
      </w:pPr>
      <w:r>
        <w:rPr>
          <w:b/>
        </w:rPr>
        <w:t>Član 8</w:t>
      </w:r>
      <w:r w:rsidRPr="00983717">
        <w:rPr>
          <w:b/>
        </w:rPr>
        <w:t>.</w:t>
      </w:r>
    </w:p>
    <w:p w:rsidR="00EA6F3F" w:rsidRPr="00983717" w:rsidRDefault="00EA6F3F" w:rsidP="00EA6F3F">
      <w:pPr>
        <w:jc w:val="center"/>
        <w:rPr>
          <w:b/>
        </w:rPr>
      </w:pPr>
      <w:r>
        <w:rPr>
          <w:b/>
        </w:rPr>
        <w:t>(Pravni promet)</w:t>
      </w:r>
    </w:p>
    <w:p w:rsidR="00EA6F3F" w:rsidRPr="00983717" w:rsidRDefault="00EA6F3F" w:rsidP="00EA6F3F">
      <w:pPr>
        <w:jc w:val="both"/>
      </w:pPr>
      <w:r>
        <w:t>Muzej</w:t>
      </w:r>
      <w:r w:rsidRPr="00983717">
        <w:t xml:space="preserve"> istupa u odnosima pravnog prometa sa trećim licima u svoje ime i za svoj račun i odgovara svim sredstvima kojima raspolaže (potpuna odgovornost).</w:t>
      </w:r>
    </w:p>
    <w:p w:rsidR="00EA6F3F" w:rsidRPr="00983717" w:rsidRDefault="00EA6F3F" w:rsidP="00EA6F3F">
      <w:pPr>
        <w:rPr>
          <w:b/>
        </w:rPr>
      </w:pPr>
    </w:p>
    <w:p w:rsidR="00EA6F3F" w:rsidRPr="00983717" w:rsidRDefault="00EA6F3F" w:rsidP="00EA6F3F">
      <w:pPr>
        <w:jc w:val="center"/>
        <w:rPr>
          <w:b/>
        </w:rPr>
      </w:pPr>
      <w:r>
        <w:rPr>
          <w:b/>
        </w:rPr>
        <w:t>Član 9</w:t>
      </w:r>
      <w:r w:rsidRPr="00983717">
        <w:rPr>
          <w:b/>
        </w:rPr>
        <w:t>.</w:t>
      </w:r>
    </w:p>
    <w:p w:rsidR="00EA6F3F" w:rsidRPr="00983717" w:rsidRDefault="00EA6F3F" w:rsidP="00EA6F3F">
      <w:pPr>
        <w:jc w:val="center"/>
        <w:rPr>
          <w:b/>
        </w:rPr>
      </w:pPr>
      <w:r>
        <w:rPr>
          <w:b/>
        </w:rPr>
        <w:t>(Obaveze)</w:t>
      </w:r>
    </w:p>
    <w:p w:rsidR="00EA6F3F" w:rsidRPr="00983717" w:rsidRDefault="00EA6F3F" w:rsidP="00D41BD5">
      <w:pPr>
        <w:numPr>
          <w:ilvl w:val="0"/>
          <w:numId w:val="9"/>
        </w:numPr>
        <w:jc w:val="both"/>
      </w:pPr>
      <w:r>
        <w:t>Muzej</w:t>
      </w:r>
      <w:r w:rsidRPr="00983717">
        <w:t xml:space="preserve"> može stvarati obaveze samo na osnovu odluka i dru</w:t>
      </w:r>
      <w:r>
        <w:t>g</w:t>
      </w:r>
      <w:r w:rsidRPr="00983717">
        <w:t xml:space="preserve">ih akata nadležnih organa </w:t>
      </w:r>
      <w:r>
        <w:t>Muzej</w:t>
      </w:r>
      <w:r w:rsidRPr="00983717">
        <w:t>a, u skladu sa zakonom kojim se uređuje rad ustanova i ovim pravilima.</w:t>
      </w:r>
    </w:p>
    <w:p w:rsidR="00EA6F3F" w:rsidRPr="00983717" w:rsidRDefault="00EA6F3F" w:rsidP="00D41BD5">
      <w:pPr>
        <w:numPr>
          <w:ilvl w:val="0"/>
          <w:numId w:val="9"/>
        </w:numPr>
        <w:jc w:val="both"/>
      </w:pPr>
      <w:r w:rsidRPr="00983717">
        <w:t xml:space="preserve">Protiv organa, odnosno </w:t>
      </w:r>
      <w:r>
        <w:t>za</w:t>
      </w:r>
      <w:r w:rsidRPr="00983717">
        <w:t xml:space="preserve">poslenika </w:t>
      </w:r>
      <w:r>
        <w:t>Muzeja</w:t>
      </w:r>
      <w:r w:rsidRPr="00983717">
        <w:t xml:space="preserve"> koji izvan okvira svojih ovlaštenja preuzima obaveze za </w:t>
      </w:r>
      <w:r>
        <w:t>Muzej</w:t>
      </w:r>
      <w:r w:rsidRPr="00983717">
        <w:t>, pokrenuće se postupak za utvrđivanje odgovornosti i naknadu štete i za razrješenje odgovornog člana/ova organa ili zaposlenika.</w:t>
      </w:r>
    </w:p>
    <w:p w:rsidR="00EA6F3F" w:rsidRPr="00983717" w:rsidRDefault="00EA6F3F" w:rsidP="00EA6F3F">
      <w:pPr>
        <w:jc w:val="both"/>
      </w:pPr>
    </w:p>
    <w:p w:rsidR="00EA6F3F" w:rsidRDefault="00EA6F3F" w:rsidP="00EA6F3F">
      <w:pPr>
        <w:jc w:val="both"/>
        <w:rPr>
          <w:lang w:val="hr-HR"/>
        </w:rPr>
      </w:pPr>
    </w:p>
    <w:p w:rsidR="00EA6F3F" w:rsidRDefault="00EA6F3F" w:rsidP="00EA6F3F">
      <w:pPr>
        <w:rPr>
          <w:b/>
          <w:lang w:val="hr-HR"/>
        </w:rPr>
      </w:pPr>
      <w:r>
        <w:rPr>
          <w:b/>
          <w:lang w:val="hr-HR"/>
        </w:rPr>
        <w:t>III – PREDSTAVLJANJE , ZASTUPANJE,  DAVANJE PUNOMOĆI  I POTPISIVANJE AKATA</w:t>
      </w:r>
    </w:p>
    <w:p w:rsidR="00EA6F3F" w:rsidRPr="00C571DC" w:rsidRDefault="00EA6F3F" w:rsidP="00EA6F3F">
      <w:pPr>
        <w:jc w:val="center"/>
        <w:rPr>
          <w:b/>
          <w:lang w:val="hr-HR"/>
        </w:rPr>
      </w:pPr>
      <w:r w:rsidRPr="00C571DC">
        <w:rPr>
          <w:b/>
          <w:lang w:val="hr-HR"/>
        </w:rPr>
        <w:t>Član 10.</w:t>
      </w:r>
    </w:p>
    <w:p w:rsidR="00EA6F3F" w:rsidRPr="008844DE" w:rsidRDefault="00EA6F3F" w:rsidP="00EA6F3F">
      <w:pPr>
        <w:jc w:val="center"/>
        <w:rPr>
          <w:b/>
          <w:lang w:val="hr-HR"/>
        </w:rPr>
      </w:pPr>
      <w:r w:rsidRPr="008844DE">
        <w:rPr>
          <w:b/>
          <w:lang w:val="hr-HR"/>
        </w:rPr>
        <w:t>(</w:t>
      </w:r>
      <w:r>
        <w:rPr>
          <w:b/>
          <w:lang w:val="hr-HR"/>
        </w:rPr>
        <w:t>P</w:t>
      </w:r>
      <w:r w:rsidRPr="008844DE">
        <w:rPr>
          <w:b/>
          <w:lang w:val="hr-HR"/>
        </w:rPr>
        <w:t xml:space="preserve">redstavljanje </w:t>
      </w:r>
      <w:r>
        <w:rPr>
          <w:b/>
          <w:lang w:val="hr-HR"/>
        </w:rPr>
        <w:t>i zastupanje</w:t>
      </w:r>
      <w:r w:rsidRPr="008844DE">
        <w:rPr>
          <w:b/>
          <w:lang w:val="hr-HR"/>
        </w:rPr>
        <w:t>)</w:t>
      </w:r>
    </w:p>
    <w:p w:rsidR="00EA6F3F" w:rsidRDefault="00EA6F3F" w:rsidP="00EA6F3F">
      <w:pPr>
        <w:jc w:val="center"/>
        <w:rPr>
          <w:lang w:val="hr-HR"/>
        </w:rPr>
      </w:pPr>
    </w:p>
    <w:p w:rsidR="00EA6F3F" w:rsidRDefault="00EA6F3F" w:rsidP="00D41BD5">
      <w:pPr>
        <w:numPr>
          <w:ilvl w:val="0"/>
          <w:numId w:val="13"/>
        </w:numPr>
        <w:jc w:val="both"/>
        <w:rPr>
          <w:lang w:val="hr-HR"/>
        </w:rPr>
      </w:pPr>
      <w:r>
        <w:rPr>
          <w:lang w:val="hr-HR"/>
        </w:rPr>
        <w:t xml:space="preserve">Muzej predstavlja i zastupa direktor Muzeja. </w:t>
      </w:r>
    </w:p>
    <w:p w:rsidR="00EA6F3F" w:rsidRDefault="00EA6F3F" w:rsidP="00D41BD5">
      <w:pPr>
        <w:numPr>
          <w:ilvl w:val="0"/>
          <w:numId w:val="13"/>
        </w:numPr>
        <w:jc w:val="both"/>
        <w:rPr>
          <w:lang w:val="hr-HR"/>
        </w:rPr>
      </w:pPr>
      <w:r>
        <w:rPr>
          <w:lang w:val="hr-HR"/>
        </w:rPr>
        <w:t>Direktora Muzeja u slučaju njegove odsutnosti</w:t>
      </w:r>
      <w:r w:rsidRPr="00AE46B1">
        <w:t xml:space="preserve"> </w:t>
      </w:r>
      <w:r w:rsidRPr="00983717">
        <w:t>ili spriječenosti</w:t>
      </w:r>
      <w:r>
        <w:t xml:space="preserve"> </w:t>
      </w:r>
      <w:r w:rsidRPr="00983717">
        <w:t>zamjenjuje</w:t>
      </w:r>
      <w:r>
        <w:t xml:space="preserve"> zaposlenik Muzeja ovlašten od strane direktora</w:t>
      </w:r>
      <w:r>
        <w:rPr>
          <w:lang w:val="hr-HR"/>
        </w:rPr>
        <w:t xml:space="preserve"> na osnovu odluke.</w:t>
      </w:r>
    </w:p>
    <w:p w:rsidR="00EA6F3F" w:rsidRDefault="00EA6F3F" w:rsidP="00D41BD5">
      <w:pPr>
        <w:numPr>
          <w:ilvl w:val="0"/>
          <w:numId w:val="13"/>
        </w:numPr>
        <w:jc w:val="both"/>
        <w:rPr>
          <w:lang w:val="hr-HR"/>
        </w:rPr>
      </w:pPr>
      <w:r>
        <w:rPr>
          <w:lang w:val="hr-HR"/>
        </w:rPr>
        <w:t xml:space="preserve"> Ovlašteni zaposlenik za to vrijeme ima sva prava, dužnosti i obaveze, ovlaštenja i odgovornosti direktora koja su Zakonom, ovim Pravilima i drugim aktima Muzeja utvrđena za direktora Muzeja.</w:t>
      </w:r>
    </w:p>
    <w:p w:rsidR="006D129F" w:rsidRDefault="006D129F" w:rsidP="006D129F">
      <w:pPr>
        <w:ind w:left="720"/>
        <w:jc w:val="both"/>
        <w:rPr>
          <w:lang w:val="hr-HR"/>
        </w:rPr>
      </w:pPr>
    </w:p>
    <w:p w:rsidR="00EA6F3F" w:rsidRDefault="00EA6F3F" w:rsidP="00EA6F3F">
      <w:pPr>
        <w:rPr>
          <w:lang w:val="hr-HR"/>
        </w:rPr>
      </w:pPr>
    </w:p>
    <w:p w:rsidR="00EA6F3F" w:rsidRPr="00C571DC" w:rsidRDefault="00EA6F3F" w:rsidP="00EA6F3F">
      <w:pPr>
        <w:jc w:val="center"/>
        <w:rPr>
          <w:b/>
          <w:lang w:val="hr-HR"/>
        </w:rPr>
      </w:pPr>
      <w:r w:rsidRPr="00C571DC">
        <w:rPr>
          <w:b/>
          <w:lang w:val="hr-HR"/>
        </w:rPr>
        <w:t>Član 11.</w:t>
      </w:r>
    </w:p>
    <w:p w:rsidR="00EA6F3F" w:rsidRPr="00C571DC" w:rsidRDefault="00EA6F3F" w:rsidP="00EA6F3F">
      <w:pPr>
        <w:jc w:val="center"/>
        <w:rPr>
          <w:b/>
          <w:lang w:val="hr-HR"/>
        </w:rPr>
      </w:pPr>
      <w:r w:rsidRPr="00C571DC">
        <w:rPr>
          <w:b/>
          <w:lang w:val="hr-HR"/>
        </w:rPr>
        <w:t>(Ovlaštenje direktora)</w:t>
      </w:r>
    </w:p>
    <w:p w:rsidR="00EA6F3F" w:rsidRPr="00983717" w:rsidRDefault="00EA6F3F" w:rsidP="00EA6F3F">
      <w:pPr>
        <w:ind w:left="360"/>
        <w:jc w:val="both"/>
      </w:pPr>
      <w:r w:rsidRPr="00983717">
        <w:t xml:space="preserve">Direktor </w:t>
      </w:r>
      <w:r>
        <w:t>Muzeja</w:t>
      </w:r>
      <w:r w:rsidRPr="00983717">
        <w:t xml:space="preserve"> je kao njegov predstavnik ovlašten da istupa u ime </w:t>
      </w:r>
      <w:r>
        <w:t>Muzej</w:t>
      </w:r>
      <w:r w:rsidRPr="00983717">
        <w:t xml:space="preserve">a, a kao njegov zastupnik, ovlašten je da u ime i za račun </w:t>
      </w:r>
      <w:r>
        <w:t>Muzej</w:t>
      </w:r>
      <w:r w:rsidRPr="00983717">
        <w:t xml:space="preserve">a, u okviru djelatnosti </w:t>
      </w:r>
      <w:r>
        <w:t>Muzej</w:t>
      </w:r>
      <w:r w:rsidRPr="00983717">
        <w:t xml:space="preserve">a, a u granicama svojih </w:t>
      </w:r>
      <w:r>
        <w:t>ovlašt</w:t>
      </w:r>
      <w:r w:rsidRPr="00983717">
        <w:t xml:space="preserve">enja utvrđenim zakonom, ovim </w:t>
      </w:r>
      <w:r>
        <w:t>P</w:t>
      </w:r>
      <w:r w:rsidRPr="00983717">
        <w:t xml:space="preserve">ravilima i drugim </w:t>
      </w:r>
      <w:r>
        <w:t>opć</w:t>
      </w:r>
      <w:r w:rsidRPr="00983717">
        <w:t xml:space="preserve">im aktima </w:t>
      </w:r>
      <w:r>
        <w:t>Muzeja</w:t>
      </w:r>
      <w:r w:rsidRPr="00983717">
        <w:t xml:space="preserve">, preduzima samostalno sve vrste pravnih radnji, kao i da zastupa </w:t>
      </w:r>
      <w:r>
        <w:t>Muzej</w:t>
      </w:r>
      <w:r w:rsidRPr="00983717">
        <w:t xml:space="preserve"> pred sudovima </w:t>
      </w:r>
      <w:r>
        <w:t xml:space="preserve">i drugim organima, ustanovama i </w:t>
      </w:r>
      <w:r w:rsidRPr="00983717">
        <w:t>organizacijama.</w:t>
      </w:r>
    </w:p>
    <w:p w:rsidR="00EA6F3F" w:rsidRDefault="00EA6F3F" w:rsidP="00EA6F3F">
      <w:pPr>
        <w:jc w:val="both"/>
        <w:rPr>
          <w:b/>
          <w:lang w:val="hr-HR"/>
        </w:rPr>
      </w:pPr>
    </w:p>
    <w:p w:rsidR="00EA6F3F" w:rsidRDefault="00EA6F3F" w:rsidP="00EA6F3F">
      <w:pPr>
        <w:jc w:val="center"/>
        <w:rPr>
          <w:b/>
          <w:lang w:val="hr-HR"/>
        </w:rPr>
      </w:pPr>
      <w:r w:rsidRPr="00C571DC">
        <w:rPr>
          <w:b/>
          <w:lang w:val="hr-HR"/>
        </w:rPr>
        <w:t>Član 12.</w:t>
      </w:r>
    </w:p>
    <w:p w:rsidR="00EA6F3F" w:rsidRPr="00C571DC" w:rsidRDefault="00EA6F3F" w:rsidP="00EA6F3F">
      <w:pPr>
        <w:jc w:val="center"/>
        <w:rPr>
          <w:b/>
          <w:lang w:val="hr-HR"/>
        </w:rPr>
      </w:pPr>
      <w:r>
        <w:rPr>
          <w:b/>
          <w:lang w:val="hr-HR"/>
        </w:rPr>
        <w:t>(Punomoć)</w:t>
      </w:r>
    </w:p>
    <w:p w:rsidR="00EA6F3F" w:rsidRPr="00983717" w:rsidRDefault="00EA6F3F" w:rsidP="00D41BD5">
      <w:pPr>
        <w:numPr>
          <w:ilvl w:val="0"/>
          <w:numId w:val="11"/>
        </w:numPr>
        <w:jc w:val="both"/>
      </w:pPr>
      <w:r w:rsidRPr="00983717">
        <w:t xml:space="preserve">Direktor </w:t>
      </w:r>
      <w:r>
        <w:t>Muzeja</w:t>
      </w:r>
      <w:r w:rsidRPr="00983717">
        <w:t xml:space="preserve"> kao zastupnik </w:t>
      </w:r>
      <w:r>
        <w:t>Muzej</w:t>
      </w:r>
      <w:r w:rsidRPr="00983717">
        <w:t xml:space="preserve">a, u okviru svojih </w:t>
      </w:r>
      <w:r>
        <w:t>ovlašt</w:t>
      </w:r>
      <w:r w:rsidRPr="00983717">
        <w:t>enja</w:t>
      </w:r>
      <w:r>
        <w:t>, može dati pojedinom radniku</w:t>
      </w:r>
      <w:r w:rsidRPr="00983717">
        <w:t xml:space="preserve"> </w:t>
      </w:r>
      <w:r>
        <w:t>Muzeja</w:t>
      </w:r>
      <w:r w:rsidRPr="00983717">
        <w:t xml:space="preserve"> ili drugom licu van </w:t>
      </w:r>
      <w:r>
        <w:t>Muzeja</w:t>
      </w:r>
      <w:r w:rsidRPr="00983717">
        <w:t>, pismen</w:t>
      </w:r>
      <w:r>
        <w:t>u</w:t>
      </w:r>
      <w:r w:rsidRPr="00983717">
        <w:t xml:space="preserve"> punomoć</w:t>
      </w:r>
      <w:r>
        <w:t xml:space="preserve"> za preduzimanje</w:t>
      </w:r>
      <w:r w:rsidRPr="00983717">
        <w:t xml:space="preserve"> određenih pravnih radnji (generalna punomoć), odnosno za zaključivanje pojedinačno određenih ugovora i preduzimanje dru</w:t>
      </w:r>
      <w:r>
        <w:t>gih pojedinačnih pravnih radnji.</w:t>
      </w:r>
    </w:p>
    <w:p w:rsidR="00EA6F3F" w:rsidRPr="00983717" w:rsidRDefault="00EA6F3F" w:rsidP="00D41BD5">
      <w:pPr>
        <w:numPr>
          <w:ilvl w:val="0"/>
          <w:numId w:val="11"/>
        </w:numPr>
        <w:jc w:val="both"/>
      </w:pPr>
      <w:r w:rsidRPr="00983717">
        <w:t>Specijalna punomoć se izdaje na određeno ili neodređeno vrijeme.</w:t>
      </w:r>
    </w:p>
    <w:p w:rsidR="00EA6F3F" w:rsidRDefault="00EA6F3F" w:rsidP="00EA6F3F">
      <w:pPr>
        <w:jc w:val="both"/>
        <w:rPr>
          <w:b/>
          <w:lang w:val="hr-HR"/>
        </w:rPr>
      </w:pPr>
    </w:p>
    <w:p w:rsidR="00EA6F3F" w:rsidRDefault="00EA6F3F" w:rsidP="00EA6F3F">
      <w:pPr>
        <w:jc w:val="center"/>
        <w:rPr>
          <w:b/>
          <w:lang w:val="hr-HR"/>
        </w:rPr>
      </w:pPr>
      <w:r w:rsidRPr="00C571DC">
        <w:rPr>
          <w:b/>
          <w:lang w:val="hr-HR"/>
        </w:rPr>
        <w:t>Član 13.</w:t>
      </w:r>
    </w:p>
    <w:p w:rsidR="00EA6F3F" w:rsidRDefault="00EA6F3F" w:rsidP="00EA6F3F">
      <w:pPr>
        <w:jc w:val="center"/>
        <w:rPr>
          <w:b/>
          <w:lang w:val="hr-HR"/>
        </w:rPr>
      </w:pPr>
      <w:r>
        <w:rPr>
          <w:b/>
          <w:lang w:val="hr-HR"/>
        </w:rPr>
        <w:t>(Potpisi direktora)</w:t>
      </w:r>
    </w:p>
    <w:p w:rsidR="00EA6F3F" w:rsidRDefault="00EA6F3F" w:rsidP="00D41BD5">
      <w:pPr>
        <w:numPr>
          <w:ilvl w:val="0"/>
          <w:numId w:val="12"/>
        </w:numPr>
        <w:jc w:val="both"/>
      </w:pPr>
      <w:r w:rsidRPr="00983717">
        <w:t xml:space="preserve">Direktor </w:t>
      </w:r>
      <w:r>
        <w:t>Muzeja</w:t>
      </w:r>
      <w:r w:rsidRPr="00983717">
        <w:t xml:space="preserve"> je </w:t>
      </w:r>
      <w:r>
        <w:t>ovlašt</w:t>
      </w:r>
      <w:r w:rsidRPr="00983717">
        <w:t xml:space="preserve">en da potpisuje isprave, dokumenta i sva druga akta koja se izrađuju u </w:t>
      </w:r>
      <w:r>
        <w:t>Muzeju</w:t>
      </w:r>
      <w:r w:rsidRPr="00983717">
        <w:t>, a koja spadaju u djelokrug njegov</w:t>
      </w:r>
      <w:r>
        <w:t>e</w:t>
      </w:r>
      <w:r w:rsidRPr="00983717">
        <w:t xml:space="preserve"> </w:t>
      </w:r>
      <w:r>
        <w:t>n</w:t>
      </w:r>
      <w:r w:rsidRPr="00983717">
        <w:t>a</w:t>
      </w:r>
      <w:r>
        <w:t>dležnosti</w:t>
      </w:r>
      <w:r w:rsidRPr="00983717">
        <w:t xml:space="preserve">, odnosno poslova i </w:t>
      </w:r>
      <w:r>
        <w:t>ovlašt</w:t>
      </w:r>
      <w:r w:rsidRPr="00983717">
        <w:t xml:space="preserve">enja, utvrđenih zakonom, ovim pravilima i drugim </w:t>
      </w:r>
      <w:r>
        <w:t>opć</w:t>
      </w:r>
      <w:r w:rsidRPr="00983717">
        <w:t xml:space="preserve">ima aktima </w:t>
      </w:r>
      <w:r>
        <w:t>Muzeja</w:t>
      </w:r>
      <w:r w:rsidRPr="00983717">
        <w:t>.</w:t>
      </w:r>
    </w:p>
    <w:p w:rsidR="00EA6F3F" w:rsidRPr="00983717" w:rsidRDefault="00EA6F3F" w:rsidP="00D41BD5">
      <w:pPr>
        <w:numPr>
          <w:ilvl w:val="0"/>
          <w:numId w:val="12"/>
        </w:numPr>
        <w:jc w:val="both"/>
      </w:pPr>
      <w:r w:rsidRPr="00983717">
        <w:t xml:space="preserve">Punomoćnici </w:t>
      </w:r>
      <w:r>
        <w:t>Muzeja</w:t>
      </w:r>
      <w:r w:rsidRPr="00983717">
        <w:t>, ovlaš</w:t>
      </w:r>
      <w:r>
        <w:t>t</w:t>
      </w:r>
      <w:r w:rsidRPr="00983717">
        <w:t>eni su potpisivati sva pismena dokumenta, akte i isprave koji se odnose na izvršavanje prava i obaveza sadržanih u pismenom punomoćju.</w:t>
      </w:r>
    </w:p>
    <w:p w:rsidR="00EA6F3F" w:rsidRDefault="00EA6F3F" w:rsidP="00EA6F3F">
      <w:pPr>
        <w:jc w:val="center"/>
        <w:rPr>
          <w:b/>
          <w:lang w:val="hr-HR"/>
        </w:rPr>
      </w:pPr>
      <w:r>
        <w:rPr>
          <w:b/>
          <w:lang w:val="hr-HR"/>
        </w:rPr>
        <w:t>Č</w:t>
      </w:r>
      <w:r w:rsidRPr="00C571DC">
        <w:rPr>
          <w:b/>
          <w:lang w:val="hr-HR"/>
        </w:rPr>
        <w:t>lan 14.</w:t>
      </w:r>
    </w:p>
    <w:p w:rsidR="00EA6F3F" w:rsidRDefault="00EA6F3F" w:rsidP="00EA6F3F">
      <w:pPr>
        <w:jc w:val="center"/>
        <w:rPr>
          <w:b/>
          <w:lang w:val="hr-HR"/>
        </w:rPr>
      </w:pPr>
      <w:r>
        <w:rPr>
          <w:b/>
          <w:lang w:val="hr-HR"/>
        </w:rPr>
        <w:t>(Potpisi rukovodilaca)</w:t>
      </w:r>
    </w:p>
    <w:p w:rsidR="00EA6F3F" w:rsidRPr="003C7880" w:rsidRDefault="00EA6F3F" w:rsidP="00EA6F3F">
      <w:pPr>
        <w:ind w:left="360"/>
        <w:jc w:val="both"/>
      </w:pPr>
      <w:r w:rsidRPr="00983717">
        <w:t>Odluke, zaključke, izvještaje, prijedloge, nalaze</w:t>
      </w:r>
      <w:r>
        <w:t>,</w:t>
      </w:r>
      <w:r w:rsidRPr="00983717">
        <w:t xml:space="preserve"> mišljenja i druge akte i materijale kolegijalnih organa i tijela, potpisuju zaposlenici koji rukovode, odnosno predsjedavaju radom tih organa ili tijela, kao i zaposlenici koji su navedene akte odnosno materijale pripremili.</w:t>
      </w:r>
    </w:p>
    <w:p w:rsidR="00EA6F3F" w:rsidRDefault="00EA6F3F" w:rsidP="00EA6F3F">
      <w:pPr>
        <w:jc w:val="center"/>
        <w:rPr>
          <w:b/>
          <w:lang w:val="hr-HR"/>
        </w:rPr>
      </w:pPr>
      <w:r w:rsidRPr="00C571DC">
        <w:rPr>
          <w:b/>
          <w:lang w:val="hr-HR"/>
        </w:rPr>
        <w:t>Član 15.</w:t>
      </w:r>
    </w:p>
    <w:p w:rsidR="00EA6F3F" w:rsidRPr="003C7880" w:rsidRDefault="00EA6F3F" w:rsidP="00EA6F3F">
      <w:pPr>
        <w:jc w:val="center"/>
        <w:rPr>
          <w:b/>
          <w:lang w:val="hr-HR"/>
        </w:rPr>
      </w:pPr>
      <w:r>
        <w:rPr>
          <w:b/>
          <w:lang w:val="hr-HR"/>
        </w:rPr>
        <w:t>(Potpisi drugih lica)</w:t>
      </w:r>
    </w:p>
    <w:p w:rsidR="00EA6F3F" w:rsidRDefault="00EA6F3F" w:rsidP="00EA6F3F">
      <w:pPr>
        <w:jc w:val="both"/>
      </w:pPr>
      <w:r>
        <w:t>Odluke, zaključke, izvještaje, prijedloge, nalaze i mišljenja i druga akta i materijale kolegijalnih organa i tijela potpisuju lica, odnosno radnici koji rukovode, odnosno predsjedavaju radom tih organa ili tijela, kao po potrebi i lica, odnosno radnici koji su takav akt, odnosno materijal sastavili.</w:t>
      </w:r>
    </w:p>
    <w:p w:rsidR="00EA6F3F" w:rsidRDefault="00EA6F3F" w:rsidP="00EA6F3F">
      <w:pPr>
        <w:jc w:val="center"/>
        <w:rPr>
          <w:b/>
          <w:bCs/>
        </w:rPr>
      </w:pPr>
      <w:r>
        <w:rPr>
          <w:b/>
          <w:bCs/>
        </w:rPr>
        <w:t>Član 16.</w:t>
      </w:r>
    </w:p>
    <w:p w:rsidR="00EA6F3F" w:rsidRDefault="00EA6F3F" w:rsidP="00EA6F3F">
      <w:pPr>
        <w:jc w:val="center"/>
        <w:rPr>
          <w:b/>
          <w:bCs/>
        </w:rPr>
      </w:pPr>
      <w:r>
        <w:rPr>
          <w:b/>
          <w:bCs/>
        </w:rPr>
        <w:t>(Potpisivanje finansijskih akata)</w:t>
      </w:r>
    </w:p>
    <w:p w:rsidR="00EA6F3F" w:rsidRDefault="00EA6F3F" w:rsidP="00D41BD5">
      <w:pPr>
        <w:numPr>
          <w:ilvl w:val="0"/>
          <w:numId w:val="14"/>
        </w:numPr>
        <w:jc w:val="both"/>
      </w:pPr>
      <w:r>
        <w:t>Finansijska dokumenta koja se odnose na raspolaganje novčanim i drugim materijalnim sredstvima i pravima potpisuje direktor Muzeja.</w:t>
      </w:r>
    </w:p>
    <w:p w:rsidR="00EA6F3F" w:rsidRDefault="00EA6F3F" w:rsidP="00EA6F3F">
      <w:pPr>
        <w:jc w:val="both"/>
      </w:pPr>
    </w:p>
    <w:p w:rsidR="00EA6F3F" w:rsidRDefault="00EA6F3F" w:rsidP="00D41BD5">
      <w:pPr>
        <w:numPr>
          <w:ilvl w:val="0"/>
          <w:numId w:val="14"/>
        </w:numPr>
        <w:jc w:val="both"/>
      </w:pPr>
      <w:r>
        <w:t xml:space="preserve"> Naloge Trezoru Kantona Sarajevo za plaćanje popunjava referent računovodstva. </w:t>
      </w:r>
    </w:p>
    <w:p w:rsidR="00EA6F3F" w:rsidRDefault="00EA6F3F" w:rsidP="00EA6F3F">
      <w:pPr>
        <w:ind w:left="360"/>
        <w:jc w:val="both"/>
        <w:rPr>
          <w:lang w:val="hr-HR"/>
        </w:rPr>
      </w:pPr>
    </w:p>
    <w:p w:rsidR="00EA6F3F" w:rsidRPr="00C5611B" w:rsidRDefault="00EA6F3F" w:rsidP="00EA6F3F">
      <w:pPr>
        <w:ind w:left="360"/>
        <w:rPr>
          <w:b/>
          <w:bCs/>
          <w:lang w:val="hr-HR"/>
        </w:rPr>
      </w:pPr>
      <w:r w:rsidRPr="00C5611B">
        <w:rPr>
          <w:b/>
          <w:lang w:val="hr-HR"/>
        </w:rPr>
        <w:t>IV - NAZIV I SJEDIŠTE</w:t>
      </w:r>
    </w:p>
    <w:p w:rsidR="00EA6F3F" w:rsidRPr="00A242A7" w:rsidRDefault="00EA6F3F" w:rsidP="00EA6F3F">
      <w:pPr>
        <w:jc w:val="center"/>
        <w:rPr>
          <w:b/>
          <w:bCs/>
        </w:rPr>
      </w:pPr>
      <w:r>
        <w:rPr>
          <w:b/>
          <w:bCs/>
        </w:rPr>
        <w:t xml:space="preserve">      Član 17.</w:t>
      </w:r>
    </w:p>
    <w:p w:rsidR="00EA6F3F" w:rsidRPr="00E70B88" w:rsidRDefault="00EA6F3F" w:rsidP="00EA6F3F">
      <w:pPr>
        <w:ind w:left="360"/>
        <w:jc w:val="center"/>
        <w:rPr>
          <w:b/>
          <w:bCs/>
          <w:lang w:val="hr-HR"/>
        </w:rPr>
      </w:pPr>
      <w:r>
        <w:rPr>
          <w:b/>
          <w:bCs/>
          <w:lang w:val="hr-HR"/>
        </w:rPr>
        <w:t>(Naziv)</w:t>
      </w:r>
    </w:p>
    <w:p w:rsidR="00EA6F3F" w:rsidRDefault="00EA6F3F" w:rsidP="00EA6F3F">
      <w:pPr>
        <w:ind w:left="360"/>
        <w:jc w:val="both"/>
        <w:rPr>
          <w:lang w:val="hr-HR"/>
        </w:rPr>
      </w:pPr>
      <w:r>
        <w:rPr>
          <w:lang w:val="hr-HR"/>
        </w:rPr>
        <w:t>Naziv Muzeja je: Javna ustanova „Muzej Sarajeva“.</w:t>
      </w:r>
    </w:p>
    <w:p w:rsidR="006D129F" w:rsidRDefault="006D129F" w:rsidP="00EA6F3F">
      <w:pPr>
        <w:ind w:left="360"/>
        <w:jc w:val="center"/>
        <w:rPr>
          <w:b/>
          <w:bCs/>
        </w:rPr>
      </w:pPr>
    </w:p>
    <w:p w:rsidR="00EA6F3F" w:rsidRDefault="00EA6F3F" w:rsidP="00EA6F3F">
      <w:pPr>
        <w:ind w:left="360"/>
        <w:jc w:val="center"/>
        <w:rPr>
          <w:b/>
          <w:bCs/>
        </w:rPr>
      </w:pPr>
      <w:r>
        <w:rPr>
          <w:b/>
          <w:bCs/>
        </w:rPr>
        <w:lastRenderedPageBreak/>
        <w:t>Član 18.</w:t>
      </w:r>
    </w:p>
    <w:p w:rsidR="00EA6F3F" w:rsidRDefault="00EA6F3F" w:rsidP="00EA6F3F">
      <w:pPr>
        <w:ind w:left="360"/>
        <w:jc w:val="center"/>
        <w:rPr>
          <w:lang w:val="hr-HR"/>
        </w:rPr>
      </w:pPr>
      <w:r>
        <w:rPr>
          <w:b/>
          <w:bCs/>
        </w:rPr>
        <w:t>(Sjedište)</w:t>
      </w:r>
    </w:p>
    <w:p w:rsidR="00EA6F3F" w:rsidRDefault="00EA6F3F" w:rsidP="00EA6F3F">
      <w:pPr>
        <w:ind w:left="360"/>
        <w:jc w:val="both"/>
        <w:rPr>
          <w:lang w:val="hr-HR"/>
        </w:rPr>
      </w:pPr>
      <w:r>
        <w:rPr>
          <w:lang w:val="hr-HR"/>
        </w:rPr>
        <w:t>Sjedište Muzeja je u Sarajevu, Ulica Josipa Štadlera br.32.</w:t>
      </w:r>
    </w:p>
    <w:p w:rsidR="00DC07B3" w:rsidRDefault="00DC07B3" w:rsidP="00EA6F3F">
      <w:pPr>
        <w:ind w:left="360"/>
        <w:jc w:val="both"/>
        <w:rPr>
          <w:lang w:val="hr-HR"/>
        </w:rPr>
      </w:pPr>
    </w:p>
    <w:p w:rsidR="00DC07B3" w:rsidRDefault="00DC07B3" w:rsidP="00EA6F3F">
      <w:pPr>
        <w:ind w:left="360"/>
        <w:jc w:val="both"/>
        <w:rPr>
          <w:lang w:val="hr-HR"/>
        </w:rPr>
      </w:pPr>
    </w:p>
    <w:p w:rsidR="00EA6F3F" w:rsidRDefault="00EA6F3F" w:rsidP="00EA6F3F">
      <w:pPr>
        <w:ind w:left="360"/>
        <w:jc w:val="center"/>
        <w:rPr>
          <w:b/>
          <w:bCs/>
        </w:rPr>
      </w:pPr>
    </w:p>
    <w:p w:rsidR="00EA6F3F" w:rsidRDefault="00EA6F3F" w:rsidP="00EA6F3F">
      <w:pPr>
        <w:ind w:left="360"/>
        <w:jc w:val="center"/>
        <w:rPr>
          <w:b/>
          <w:bCs/>
        </w:rPr>
      </w:pPr>
      <w:r>
        <w:rPr>
          <w:b/>
          <w:bCs/>
        </w:rPr>
        <w:t>Član 19.</w:t>
      </w:r>
    </w:p>
    <w:p w:rsidR="00EA6F3F" w:rsidRPr="00E70B88" w:rsidRDefault="00EA6F3F" w:rsidP="00EA6F3F">
      <w:pPr>
        <w:ind w:left="360"/>
        <w:jc w:val="center"/>
        <w:rPr>
          <w:b/>
          <w:lang w:val="hr-HR"/>
        </w:rPr>
      </w:pPr>
      <w:r w:rsidRPr="00A242A7">
        <w:rPr>
          <w:b/>
          <w:lang w:val="hr-HR"/>
        </w:rPr>
        <w:t>(Promjena naziva i sjedišta)</w:t>
      </w:r>
    </w:p>
    <w:p w:rsidR="00EA6F3F" w:rsidRDefault="00EA6F3F" w:rsidP="00EA6F3F">
      <w:pPr>
        <w:jc w:val="both"/>
      </w:pPr>
      <w:r>
        <w:rPr>
          <w:lang w:val="hr-HR"/>
        </w:rPr>
        <w:t xml:space="preserve">      Muzej </w:t>
      </w:r>
      <w:r>
        <w:t xml:space="preserve">može promijeniti svoj naziv i sjedište odlukom Skupštine Kantona Sarajevo         </w:t>
      </w:r>
    </w:p>
    <w:p w:rsidR="00EA6F3F" w:rsidRDefault="00EA6F3F" w:rsidP="00EA6F3F">
      <w:pPr>
        <w:jc w:val="both"/>
      </w:pPr>
      <w:r>
        <w:t xml:space="preserve">      na prijedlog Vlade Kantona Sarajevo.</w:t>
      </w:r>
    </w:p>
    <w:p w:rsidR="00EA6F3F" w:rsidRDefault="00EA6F3F" w:rsidP="00EA6F3F">
      <w:pPr>
        <w:jc w:val="both"/>
        <w:rPr>
          <w:b/>
        </w:rPr>
      </w:pPr>
    </w:p>
    <w:p w:rsidR="00EA6F3F" w:rsidRDefault="00EA6F3F" w:rsidP="00EA6F3F">
      <w:pPr>
        <w:ind w:left="360"/>
        <w:rPr>
          <w:lang w:val="hr-HR"/>
        </w:rPr>
      </w:pPr>
    </w:p>
    <w:p w:rsidR="00EA6F3F" w:rsidRDefault="00EA6F3F" w:rsidP="00EA6F3F">
      <w:pPr>
        <w:jc w:val="both"/>
        <w:rPr>
          <w:b/>
          <w:lang w:val="hr-HR"/>
        </w:rPr>
      </w:pPr>
      <w:r>
        <w:rPr>
          <w:b/>
          <w:lang w:val="hr-HR"/>
        </w:rPr>
        <w:t xml:space="preserve">V – ZAŠTITNI ZNAK, PEČAT I ŠTAMBILJ, ŽIRO RAČUN I DEVIZNI RAČUN </w:t>
      </w:r>
    </w:p>
    <w:p w:rsidR="00EA6F3F" w:rsidRDefault="00EA6F3F" w:rsidP="00EA6F3F">
      <w:pPr>
        <w:jc w:val="center"/>
        <w:rPr>
          <w:b/>
          <w:lang w:val="hr-HR"/>
        </w:rPr>
      </w:pPr>
    </w:p>
    <w:p w:rsidR="00EA6F3F" w:rsidRDefault="00EA6F3F" w:rsidP="00EA6F3F">
      <w:pPr>
        <w:jc w:val="center"/>
        <w:rPr>
          <w:b/>
          <w:lang w:val="hr-HR"/>
        </w:rPr>
      </w:pPr>
      <w:r w:rsidRPr="00C5278B">
        <w:rPr>
          <w:b/>
          <w:lang w:val="hr-HR"/>
        </w:rPr>
        <w:t xml:space="preserve">Član </w:t>
      </w:r>
      <w:r>
        <w:rPr>
          <w:b/>
          <w:lang w:val="hr-HR"/>
        </w:rPr>
        <w:t>20</w:t>
      </w:r>
      <w:r w:rsidRPr="00C5278B">
        <w:rPr>
          <w:b/>
          <w:lang w:val="hr-HR"/>
        </w:rPr>
        <w:t>.</w:t>
      </w:r>
    </w:p>
    <w:p w:rsidR="00EA6F3F" w:rsidRPr="004D219C" w:rsidRDefault="00EA6F3F" w:rsidP="00EA6F3F">
      <w:pPr>
        <w:jc w:val="center"/>
        <w:rPr>
          <w:b/>
        </w:rPr>
      </w:pPr>
      <w:r w:rsidRPr="004D219C">
        <w:rPr>
          <w:b/>
        </w:rPr>
        <w:t>(Zaštitni znak)</w:t>
      </w:r>
    </w:p>
    <w:p w:rsidR="00EA6F3F" w:rsidRDefault="00EA6F3F" w:rsidP="00EA6F3F">
      <w:r>
        <w:t>(1) Muzej ima svoj zaštitni znak (amblem).</w:t>
      </w:r>
    </w:p>
    <w:p w:rsidR="00EA6F3F" w:rsidRDefault="00EA6F3F" w:rsidP="00EA6F3F">
      <w:pPr>
        <w:jc w:val="both"/>
      </w:pPr>
      <w:r>
        <w:t>(2) Zaštitni znak se u pravilu, upotrebljava u kombinaciji sa nazivom ustanove i sjedišta, ali može i samostalno.</w:t>
      </w:r>
    </w:p>
    <w:p w:rsidR="00EA6F3F" w:rsidRPr="00935E4B" w:rsidRDefault="00EA6F3F" w:rsidP="00EA6F3F">
      <w:pPr>
        <w:jc w:val="center"/>
        <w:rPr>
          <w:b/>
          <w:bCs/>
        </w:rPr>
      </w:pPr>
      <w:r>
        <w:rPr>
          <w:b/>
          <w:bCs/>
        </w:rPr>
        <w:t>Član 21.</w:t>
      </w:r>
    </w:p>
    <w:p w:rsidR="00EA6F3F" w:rsidRPr="000A089A" w:rsidRDefault="00EA6F3F" w:rsidP="00EA6F3F">
      <w:pPr>
        <w:jc w:val="center"/>
        <w:rPr>
          <w:b/>
          <w:lang w:val="hr-HR"/>
        </w:rPr>
      </w:pPr>
      <w:r w:rsidRPr="005D0AA9">
        <w:rPr>
          <w:b/>
          <w:lang w:val="hr-HR"/>
        </w:rPr>
        <w:t xml:space="preserve">(Pečat </w:t>
      </w:r>
      <w:r>
        <w:rPr>
          <w:b/>
          <w:lang w:val="hr-HR"/>
        </w:rPr>
        <w:t>i štambilj</w:t>
      </w:r>
      <w:r w:rsidRPr="005D0AA9">
        <w:rPr>
          <w:b/>
          <w:lang w:val="hr-HR"/>
        </w:rPr>
        <w:t>)</w:t>
      </w:r>
    </w:p>
    <w:p w:rsidR="00EA6F3F" w:rsidRDefault="00EA6F3F" w:rsidP="00EA6F3F">
      <w:pPr>
        <w:jc w:val="both"/>
        <w:rPr>
          <w:lang w:val="hr-HR"/>
        </w:rPr>
      </w:pPr>
      <w:r>
        <w:rPr>
          <w:lang w:val="hr-HR"/>
        </w:rPr>
        <w:t>(1) Muzej ima pečat.Pečat je okruglog oblika promjera 45 mm koji sadrži tekst koji je ispisan u koncentričnim krugovima: Bosna</w:t>
      </w:r>
      <w:r w:rsidR="007E15AB">
        <w:rPr>
          <w:lang w:val="hr-HR"/>
        </w:rPr>
        <w:t xml:space="preserve"> i Hercegovina - Muzej Sarajeva</w:t>
      </w:r>
      <w:r>
        <w:rPr>
          <w:lang w:val="hr-HR"/>
        </w:rPr>
        <w:t>.</w:t>
      </w:r>
      <w:r w:rsidR="007E15AB">
        <w:rPr>
          <w:lang w:val="hr-HR"/>
        </w:rPr>
        <w:t xml:space="preserve"> </w:t>
      </w:r>
      <w:r>
        <w:rPr>
          <w:lang w:val="hr-HR"/>
        </w:rPr>
        <w:t>Tekst pečata je ispisan latinicom.</w:t>
      </w:r>
    </w:p>
    <w:p w:rsidR="00EA6F3F" w:rsidRPr="007E15AB" w:rsidRDefault="00EA6F3F" w:rsidP="00EA6F3F">
      <w:pPr>
        <w:jc w:val="both"/>
        <w:rPr>
          <w:lang w:val="hr-HR"/>
        </w:rPr>
      </w:pPr>
      <w:r w:rsidRPr="007E15AB">
        <w:rPr>
          <w:lang w:val="hr-HR"/>
        </w:rPr>
        <w:t>(2) Za potrebe računovodstva Muzej ima mali okrugli pečat prečnika 25 mm sa potpuno istim sadržejem.</w:t>
      </w:r>
    </w:p>
    <w:p w:rsidR="00EA6F3F" w:rsidRDefault="00EA6F3F" w:rsidP="00EA6F3F">
      <w:pPr>
        <w:jc w:val="both"/>
        <w:rPr>
          <w:lang w:val="hr-HR"/>
        </w:rPr>
      </w:pPr>
      <w:r>
        <w:rPr>
          <w:lang w:val="hr-HR"/>
        </w:rPr>
        <w:t>(3) Muzej ima i štambilj pravougaonog oblika 7 x 3 cm, sa vodoravno upisanim slijedećim tekstom: Javna ustanova "Muzej Sarajeva", a u sredini Sarajevo. Ispod ovog teksta ostavljen je prazan prostor za upisivanje broja akta i datuma njegovog zavođenja.</w:t>
      </w:r>
    </w:p>
    <w:p w:rsidR="00EA6F3F" w:rsidRDefault="00EA6F3F" w:rsidP="00EA6F3F">
      <w:pPr>
        <w:jc w:val="both"/>
      </w:pPr>
      <w:r>
        <w:t xml:space="preserve">(4) Pečatom se može ovjeriti samo onaj sadržaj koji je prethodno potpisalo ovlašteno lice, kao i nalozi za isplatu nakon što su potpisani od ovlaštenih uposlenika .  </w:t>
      </w:r>
    </w:p>
    <w:p w:rsidR="00EA6F3F" w:rsidRPr="00935E4B" w:rsidRDefault="00EA6F3F" w:rsidP="00EA6F3F">
      <w:pPr>
        <w:jc w:val="both"/>
      </w:pPr>
      <w:r>
        <w:t>(5) Za upotrebu pečata Muzeja odgovorno je lice koje je zaduženo i ovlašćeno za upotrebu pečata.</w:t>
      </w:r>
    </w:p>
    <w:p w:rsidR="00EA6F3F" w:rsidRDefault="00EA6F3F" w:rsidP="00EA6F3F">
      <w:pPr>
        <w:jc w:val="center"/>
        <w:rPr>
          <w:b/>
          <w:bCs/>
        </w:rPr>
      </w:pPr>
      <w:r>
        <w:rPr>
          <w:b/>
          <w:bCs/>
        </w:rPr>
        <w:t>Član 22.</w:t>
      </w:r>
    </w:p>
    <w:p w:rsidR="00EA6F3F" w:rsidRDefault="00EA6F3F" w:rsidP="00EA6F3F">
      <w:pPr>
        <w:jc w:val="center"/>
      </w:pPr>
      <w:r>
        <w:rPr>
          <w:b/>
          <w:bCs/>
        </w:rPr>
        <w:t>(Uputstvo o čuvanju pečata i štambilja)</w:t>
      </w:r>
    </w:p>
    <w:p w:rsidR="00EA6F3F" w:rsidRDefault="00EA6F3F" w:rsidP="00EA6F3F">
      <w:pPr>
        <w:jc w:val="both"/>
      </w:pPr>
      <w:r>
        <w:t>Broj pečata i štambilja, njihovu upotrebu i način čuvanja utvrđuje svojim uputstvom direktor Muzeja.</w:t>
      </w:r>
    </w:p>
    <w:p w:rsidR="00EA6F3F" w:rsidRDefault="00EA6F3F" w:rsidP="00EA6F3F">
      <w:pPr>
        <w:jc w:val="center"/>
        <w:rPr>
          <w:b/>
          <w:bCs/>
        </w:rPr>
      </w:pPr>
      <w:r>
        <w:rPr>
          <w:b/>
          <w:bCs/>
        </w:rPr>
        <w:t>Član 23.</w:t>
      </w:r>
    </w:p>
    <w:p w:rsidR="00EA6F3F" w:rsidRDefault="00EA6F3F" w:rsidP="00EA6F3F">
      <w:pPr>
        <w:jc w:val="center"/>
        <w:rPr>
          <w:b/>
          <w:bCs/>
        </w:rPr>
      </w:pPr>
      <w:r>
        <w:rPr>
          <w:b/>
          <w:bCs/>
        </w:rPr>
        <w:t>(Finansijsko poslovanje)</w:t>
      </w:r>
    </w:p>
    <w:p w:rsidR="00EA6F3F" w:rsidRDefault="00EA6F3F" w:rsidP="00EA6F3F">
      <w:pPr>
        <w:jc w:val="both"/>
      </w:pPr>
      <w:r>
        <w:t>(1) Finansijsko poslovanje Muzeja odvija se putem depozitnog računa Trezora Kantona Sarajevo.</w:t>
      </w:r>
    </w:p>
    <w:p w:rsidR="00EA6F3F" w:rsidRDefault="00EA6F3F" w:rsidP="00EA6F3F">
      <w:pPr>
        <w:jc w:val="both"/>
      </w:pPr>
      <w:r>
        <w:t>(2) Putem depozitnog računa ostvaruju se sva potraživanja i izvršavaju sve obaveze Muzeja.</w:t>
      </w:r>
    </w:p>
    <w:p w:rsidR="00EA6F3F" w:rsidRDefault="00EA6F3F" w:rsidP="00EA6F3F">
      <w:pPr>
        <w:jc w:val="both"/>
        <w:rPr>
          <w:b/>
        </w:rPr>
      </w:pPr>
    </w:p>
    <w:p w:rsidR="00EA6F3F" w:rsidRDefault="00EA6F3F" w:rsidP="00EA6F3F">
      <w:pPr>
        <w:jc w:val="both"/>
        <w:rPr>
          <w:b/>
        </w:rPr>
      </w:pPr>
      <w:r>
        <w:rPr>
          <w:b/>
        </w:rPr>
        <w:t>VI – DJELATNOST</w:t>
      </w:r>
    </w:p>
    <w:p w:rsidR="00EA6F3F" w:rsidRDefault="00EA6F3F" w:rsidP="00EA6F3F">
      <w:pPr>
        <w:jc w:val="center"/>
        <w:rPr>
          <w:b/>
          <w:bCs/>
        </w:rPr>
      </w:pPr>
      <w:r>
        <w:rPr>
          <w:b/>
          <w:bCs/>
        </w:rPr>
        <w:t>Član 24.</w:t>
      </w:r>
    </w:p>
    <w:p w:rsidR="00EA6F3F" w:rsidRDefault="00EA6F3F" w:rsidP="00EA6F3F">
      <w:pPr>
        <w:jc w:val="center"/>
        <w:rPr>
          <w:b/>
        </w:rPr>
      </w:pPr>
      <w:r>
        <w:rPr>
          <w:b/>
        </w:rPr>
        <w:t>(Društvena djelatnost koja se obavlja trajno i kontinuirano)</w:t>
      </w:r>
    </w:p>
    <w:p w:rsidR="00EA6F3F" w:rsidRDefault="00EA6F3F" w:rsidP="00EA6F3F">
      <w:pPr>
        <w:jc w:val="both"/>
      </w:pPr>
      <w:r>
        <w:t xml:space="preserve">Muzej obavlja trajno i kontinuirano društvenu djelatnost označenu u Odluci o standardnoj klasifikaciji djelatnosti (“Službeni glasnik  BiH”, broj 47/10). </w:t>
      </w:r>
    </w:p>
    <w:p w:rsidR="00EA6F3F" w:rsidRDefault="00EA6F3F" w:rsidP="00EA6F3F">
      <w:pPr>
        <w:jc w:val="both"/>
        <w:rPr>
          <w:b/>
          <w:bCs/>
        </w:rPr>
      </w:pPr>
    </w:p>
    <w:p w:rsidR="006D129F" w:rsidRDefault="006D129F" w:rsidP="00EA6F3F">
      <w:pPr>
        <w:jc w:val="both"/>
        <w:rPr>
          <w:b/>
          <w:bCs/>
        </w:rPr>
      </w:pPr>
    </w:p>
    <w:p w:rsidR="00EA6F3F" w:rsidRDefault="00EA6F3F" w:rsidP="00EA6F3F">
      <w:pPr>
        <w:jc w:val="center"/>
        <w:rPr>
          <w:b/>
          <w:bCs/>
        </w:rPr>
      </w:pPr>
      <w:r>
        <w:rPr>
          <w:b/>
          <w:bCs/>
        </w:rPr>
        <w:lastRenderedPageBreak/>
        <w:t>Član 25.</w:t>
      </w:r>
    </w:p>
    <w:p w:rsidR="00EA6F3F" w:rsidRDefault="00EA6F3F" w:rsidP="00EA6F3F">
      <w:pPr>
        <w:jc w:val="center"/>
        <w:rPr>
          <w:b/>
        </w:rPr>
      </w:pPr>
      <w:r>
        <w:rPr>
          <w:b/>
        </w:rPr>
        <w:t>(Djelatnost)</w:t>
      </w:r>
    </w:p>
    <w:p w:rsidR="00EA6F3F" w:rsidRDefault="00EA6F3F" w:rsidP="00EA6F3F">
      <w:pPr>
        <w:rPr>
          <w:lang w:val="hr-HR"/>
        </w:rPr>
      </w:pPr>
      <w:r>
        <w:rPr>
          <w:lang w:val="hr-HR"/>
        </w:rPr>
        <w:t xml:space="preserve">Djelatnost Muzeja je: </w:t>
      </w:r>
    </w:p>
    <w:p w:rsidR="00EA6F3F" w:rsidRDefault="00EA6F3F" w:rsidP="00EA6F3F">
      <w:pPr>
        <w:rPr>
          <w:lang w:val="hr-HR"/>
        </w:rPr>
      </w:pPr>
      <w:r>
        <w:rPr>
          <w:lang w:val="hr-HR"/>
        </w:rPr>
        <w:t>91.02  Djelatnost Muzeja;</w:t>
      </w:r>
    </w:p>
    <w:p w:rsidR="00EA6F3F" w:rsidRDefault="00EA6F3F" w:rsidP="00EA6F3F">
      <w:pPr>
        <w:rPr>
          <w:lang w:val="hr-HR"/>
        </w:rPr>
      </w:pPr>
      <w:r>
        <w:rPr>
          <w:lang w:val="hr-HR"/>
        </w:rPr>
        <w:t>91.03  Rad historijskih mjesta i građevina, te  sličnih znamenitosti za posjetioce;</w:t>
      </w:r>
    </w:p>
    <w:p w:rsidR="00EA6F3F" w:rsidRDefault="00EA6F3F" w:rsidP="00EA6F3F">
      <w:pPr>
        <w:rPr>
          <w:lang w:val="hr-HR"/>
        </w:rPr>
      </w:pPr>
      <w:r>
        <w:rPr>
          <w:lang w:val="hr-HR"/>
        </w:rPr>
        <w:t>90.03  Umjetničko stvaralaštvo;</w:t>
      </w:r>
    </w:p>
    <w:p w:rsidR="00EA6F3F" w:rsidRDefault="00EA6F3F" w:rsidP="00EA6F3F">
      <w:pPr>
        <w:rPr>
          <w:lang w:val="hr-HR"/>
        </w:rPr>
      </w:pPr>
      <w:r>
        <w:rPr>
          <w:lang w:val="hr-HR"/>
        </w:rPr>
        <w:t>95.24  Popravak namještaja i pokućstva.</w:t>
      </w:r>
    </w:p>
    <w:p w:rsidR="00EA6F3F" w:rsidRDefault="00EA6F3F" w:rsidP="00EA6F3F">
      <w:pPr>
        <w:jc w:val="center"/>
        <w:rPr>
          <w:b/>
          <w:bCs/>
        </w:rPr>
      </w:pPr>
      <w:r>
        <w:rPr>
          <w:b/>
          <w:bCs/>
        </w:rPr>
        <w:t>Član 26.</w:t>
      </w:r>
    </w:p>
    <w:p w:rsidR="00EA6F3F" w:rsidRDefault="00EA6F3F" w:rsidP="00EA6F3F">
      <w:pPr>
        <w:jc w:val="center"/>
        <w:rPr>
          <w:b/>
        </w:rPr>
      </w:pPr>
      <w:r>
        <w:rPr>
          <w:b/>
        </w:rPr>
        <w:t>(Privredne djelatnosti)</w:t>
      </w:r>
    </w:p>
    <w:p w:rsidR="00EA6F3F" w:rsidRPr="009F72AF" w:rsidRDefault="00EA6F3F" w:rsidP="00EA6F3F">
      <w:pPr>
        <w:jc w:val="both"/>
      </w:pPr>
      <w:r w:rsidRPr="009F72AF">
        <w:t>Muzej nema privredne djelatnosti.</w:t>
      </w:r>
    </w:p>
    <w:p w:rsidR="00EA6F3F" w:rsidRDefault="00EA6F3F" w:rsidP="00EA6F3F">
      <w:pPr>
        <w:jc w:val="center"/>
        <w:rPr>
          <w:b/>
          <w:bCs/>
        </w:rPr>
      </w:pPr>
      <w:r>
        <w:rPr>
          <w:b/>
          <w:bCs/>
        </w:rPr>
        <w:t>Član 27.</w:t>
      </w:r>
    </w:p>
    <w:p w:rsidR="00EA6F3F" w:rsidRDefault="00EA6F3F" w:rsidP="00EA6F3F">
      <w:pPr>
        <w:jc w:val="center"/>
        <w:rPr>
          <w:b/>
          <w:lang w:val="hr-HR"/>
        </w:rPr>
      </w:pPr>
      <w:r>
        <w:rPr>
          <w:b/>
          <w:lang w:val="hr-HR"/>
        </w:rPr>
        <w:t>(Vođenje materijalno – finansijskog poslovanja)</w:t>
      </w:r>
    </w:p>
    <w:p w:rsidR="00EA6F3F" w:rsidRPr="009F72AF" w:rsidRDefault="00EA6F3F" w:rsidP="00EA6F3F">
      <w:pPr>
        <w:jc w:val="both"/>
      </w:pPr>
      <w:r w:rsidRPr="009F72AF">
        <w:t>Muzej ne</w:t>
      </w:r>
      <w:r>
        <w:t xml:space="preserve"> vodi materijalno finansijsko poslovanje</w:t>
      </w:r>
      <w:r w:rsidRPr="009F72AF">
        <w:t>.</w:t>
      </w:r>
    </w:p>
    <w:p w:rsidR="00EA6F3F" w:rsidRDefault="00EA6F3F" w:rsidP="00EA6F3F">
      <w:pPr>
        <w:jc w:val="center"/>
        <w:rPr>
          <w:b/>
          <w:bCs/>
        </w:rPr>
      </w:pPr>
    </w:p>
    <w:p w:rsidR="00EA6F3F" w:rsidRDefault="00EA6F3F" w:rsidP="00EA6F3F">
      <w:pPr>
        <w:jc w:val="center"/>
        <w:rPr>
          <w:b/>
          <w:bCs/>
        </w:rPr>
      </w:pPr>
      <w:r>
        <w:rPr>
          <w:b/>
          <w:bCs/>
        </w:rPr>
        <w:t>Član 28.</w:t>
      </w:r>
    </w:p>
    <w:p w:rsidR="00EA6F3F" w:rsidRPr="00956D02" w:rsidRDefault="00EA6F3F" w:rsidP="00EA6F3F">
      <w:pPr>
        <w:jc w:val="center"/>
        <w:rPr>
          <w:b/>
          <w:bCs/>
        </w:rPr>
      </w:pPr>
      <w:r>
        <w:rPr>
          <w:b/>
          <w:bCs/>
        </w:rPr>
        <w:t>(Proširenje ili promjena djelatnosti)</w:t>
      </w:r>
    </w:p>
    <w:p w:rsidR="00EA6F3F" w:rsidRPr="009F72AF" w:rsidRDefault="00EA6F3F" w:rsidP="00EA6F3F">
      <w:pPr>
        <w:jc w:val="both"/>
      </w:pPr>
      <w:r w:rsidRPr="009F72AF">
        <w:t>Muzej</w:t>
      </w:r>
      <w:r>
        <w:t xml:space="preserve"> može proširiti ili promjeniti djelatnost</w:t>
      </w:r>
      <w:r w:rsidRPr="009F72AF">
        <w:t>.</w:t>
      </w:r>
    </w:p>
    <w:p w:rsidR="00EA6F3F" w:rsidRDefault="00EA6F3F" w:rsidP="00EA6F3F">
      <w:pPr>
        <w:rPr>
          <w:b/>
          <w:lang w:val="hr-HR"/>
        </w:rPr>
      </w:pPr>
    </w:p>
    <w:p w:rsidR="00EA6F3F" w:rsidRDefault="00EA6F3F" w:rsidP="00EA6F3F">
      <w:pPr>
        <w:rPr>
          <w:b/>
          <w:lang w:val="hr-HR"/>
        </w:rPr>
      </w:pPr>
      <w:r>
        <w:rPr>
          <w:b/>
          <w:lang w:val="hr-HR"/>
        </w:rPr>
        <w:t>VII– SREDSTVA  RADA</w:t>
      </w:r>
    </w:p>
    <w:p w:rsidR="00EA6F3F" w:rsidRPr="00956D02" w:rsidRDefault="00EA6F3F" w:rsidP="00EA6F3F">
      <w:pPr>
        <w:jc w:val="center"/>
        <w:rPr>
          <w:b/>
          <w:lang w:val="hr-HR"/>
        </w:rPr>
      </w:pPr>
      <w:r w:rsidRPr="00956D02">
        <w:rPr>
          <w:b/>
          <w:lang w:val="hr-HR"/>
        </w:rPr>
        <w:t xml:space="preserve">Član </w:t>
      </w:r>
      <w:r>
        <w:rPr>
          <w:b/>
          <w:lang w:val="hr-HR"/>
        </w:rPr>
        <w:t>29</w:t>
      </w:r>
      <w:r w:rsidRPr="00956D02">
        <w:rPr>
          <w:b/>
          <w:lang w:val="hr-HR"/>
        </w:rPr>
        <w:t>.</w:t>
      </w:r>
    </w:p>
    <w:p w:rsidR="00EA6F3F" w:rsidRDefault="00EA6F3F" w:rsidP="00EA6F3F">
      <w:pPr>
        <w:jc w:val="center"/>
        <w:rPr>
          <w:lang w:val="hr-HR"/>
        </w:rPr>
      </w:pPr>
      <w:r>
        <w:rPr>
          <w:lang w:val="hr-HR"/>
        </w:rPr>
        <w:t>(</w:t>
      </w:r>
      <w:r w:rsidRPr="00AC192E">
        <w:rPr>
          <w:b/>
          <w:lang w:val="hr-HR"/>
        </w:rPr>
        <w:t>Sredstva za rad Muzeja</w:t>
      </w:r>
      <w:r>
        <w:rPr>
          <w:lang w:val="hr-HR"/>
        </w:rPr>
        <w:t xml:space="preserve">) </w:t>
      </w:r>
    </w:p>
    <w:p w:rsidR="00EA6F3F" w:rsidRPr="00956D02" w:rsidRDefault="00EA6F3F" w:rsidP="00D41BD5">
      <w:pPr>
        <w:numPr>
          <w:ilvl w:val="0"/>
          <w:numId w:val="6"/>
        </w:numPr>
        <w:jc w:val="both"/>
        <w:rPr>
          <w:lang w:val="hr-HR"/>
        </w:rPr>
      </w:pPr>
      <w:r>
        <w:rPr>
          <w:lang w:val="hr-HR"/>
        </w:rPr>
        <w:t>Sredstva za rad Muzeja obezbjeđuju se iz Budžeta Kantona Sarajevo, putem  Ministarstva,  po kriterijima koje svake godine utvrđuje osnivač.</w:t>
      </w:r>
    </w:p>
    <w:p w:rsidR="00EA6F3F" w:rsidRDefault="00EA6F3F" w:rsidP="00D41BD5">
      <w:pPr>
        <w:numPr>
          <w:ilvl w:val="0"/>
          <w:numId w:val="6"/>
        </w:numPr>
        <w:jc w:val="both"/>
        <w:rPr>
          <w:lang w:val="hr-HR"/>
        </w:rPr>
      </w:pPr>
      <w:r>
        <w:rPr>
          <w:lang w:val="hr-HR"/>
        </w:rPr>
        <w:t>Muzej stiče i dodatna sredstva za rad:</w:t>
      </w:r>
    </w:p>
    <w:p w:rsidR="00EA6F3F" w:rsidRDefault="00EA6F3F" w:rsidP="00EA6F3F">
      <w:pPr>
        <w:jc w:val="both"/>
        <w:rPr>
          <w:lang w:val="hr-HR"/>
        </w:rPr>
      </w:pPr>
      <w:r>
        <w:rPr>
          <w:lang w:val="hr-HR"/>
        </w:rPr>
        <w:t xml:space="preserve">a) </w:t>
      </w:r>
      <w:r w:rsidR="00481786">
        <w:rPr>
          <w:lang w:val="hr-HR"/>
        </w:rPr>
        <w:t xml:space="preserve"> </w:t>
      </w:r>
      <w:r>
        <w:rPr>
          <w:lang w:val="hr-HR"/>
        </w:rPr>
        <w:t>od naknade za obavljanje stručnih, intelektualnih, obrazovnih, kulturnih i drugih usluga;</w:t>
      </w:r>
      <w:r>
        <w:rPr>
          <w:lang w:val="hr-HR"/>
        </w:rPr>
        <w:br/>
        <w:t>b) prodajom svojih stručnih informativnih publikacija, brošura, kataloga, knjiga dokumentarne građe i sl.;</w:t>
      </w:r>
    </w:p>
    <w:p w:rsidR="00EA6F3F" w:rsidRDefault="00EA6F3F" w:rsidP="00EA6F3F">
      <w:pPr>
        <w:jc w:val="both"/>
        <w:rPr>
          <w:lang w:val="hr-HR"/>
        </w:rPr>
      </w:pPr>
      <w:r>
        <w:rPr>
          <w:lang w:val="hr-HR"/>
        </w:rPr>
        <w:t>c)  prodajom ulaznica, vodiča, razglednica, suvenira i ustupanjem svojih izložbi drugim ustanovama;</w:t>
      </w:r>
    </w:p>
    <w:p w:rsidR="00EA6F3F" w:rsidRDefault="00EA6F3F" w:rsidP="00EA6F3F">
      <w:pPr>
        <w:jc w:val="both"/>
        <w:rPr>
          <w:lang w:val="hr-HR"/>
        </w:rPr>
      </w:pPr>
      <w:r>
        <w:rPr>
          <w:lang w:val="hr-HR"/>
        </w:rPr>
        <w:t>d)  od poklona, zavještanja, donacija, prihoda od domaćih i stranih ulagača uz suglasnost osnivača;</w:t>
      </w:r>
    </w:p>
    <w:p w:rsidR="00EA6F3F" w:rsidRDefault="00EA6F3F" w:rsidP="00EA6F3F">
      <w:pPr>
        <w:jc w:val="both"/>
        <w:rPr>
          <w:lang w:val="hr-HR"/>
        </w:rPr>
      </w:pPr>
      <w:r>
        <w:rPr>
          <w:lang w:val="hr-HR"/>
        </w:rPr>
        <w:t>e) i drugih izvora u skladu sa zakonom.</w:t>
      </w:r>
    </w:p>
    <w:p w:rsidR="00EA6F3F" w:rsidRPr="00956D02" w:rsidRDefault="00EA6F3F" w:rsidP="00EA6F3F">
      <w:pPr>
        <w:jc w:val="center"/>
        <w:rPr>
          <w:b/>
          <w:lang w:val="hr-HR"/>
        </w:rPr>
      </w:pPr>
      <w:r w:rsidRPr="00956D02">
        <w:rPr>
          <w:b/>
          <w:lang w:val="hr-HR"/>
        </w:rPr>
        <w:t xml:space="preserve">Član </w:t>
      </w:r>
      <w:r>
        <w:rPr>
          <w:b/>
          <w:lang w:val="hr-HR"/>
        </w:rPr>
        <w:t>30</w:t>
      </w:r>
      <w:r w:rsidRPr="00956D02">
        <w:rPr>
          <w:b/>
          <w:lang w:val="hr-HR"/>
        </w:rPr>
        <w:t>.</w:t>
      </w:r>
    </w:p>
    <w:p w:rsidR="00EA6F3F" w:rsidRDefault="00EA6F3F" w:rsidP="00EA6F3F">
      <w:pPr>
        <w:jc w:val="center"/>
        <w:rPr>
          <w:lang w:val="hr-HR"/>
        </w:rPr>
      </w:pPr>
      <w:r>
        <w:rPr>
          <w:b/>
          <w:bCs/>
          <w:lang w:val="hr-HR"/>
        </w:rPr>
        <w:t>(Finansijski plan)</w:t>
      </w:r>
    </w:p>
    <w:p w:rsidR="00EA6F3F" w:rsidRDefault="00EA6F3F" w:rsidP="00EA6F3F">
      <w:pPr>
        <w:jc w:val="both"/>
        <w:rPr>
          <w:lang w:val="hr-HR"/>
        </w:rPr>
      </w:pPr>
      <w:r>
        <w:rPr>
          <w:lang w:val="hr-HR"/>
        </w:rPr>
        <w:t>(1) Sredstva Muzeja i njihov raspored za pojedine namjene utvrđuju se finansijskim planom Muzeja kojeg za svaku poslovnu godinu, na prijedlog direktora usvaja upravni odbor.</w:t>
      </w:r>
    </w:p>
    <w:p w:rsidR="00EA6F3F" w:rsidRDefault="00EA6F3F" w:rsidP="00EA6F3F">
      <w:pPr>
        <w:jc w:val="both"/>
        <w:rPr>
          <w:lang w:val="hr-HR"/>
        </w:rPr>
      </w:pPr>
      <w:r>
        <w:rPr>
          <w:lang w:val="hr-HR"/>
        </w:rPr>
        <w:t>(2) Po pravilu, finansijski plan se donosi prije početka godine na koju se odnosi.</w:t>
      </w:r>
    </w:p>
    <w:p w:rsidR="00EA6F3F" w:rsidRDefault="00EA6F3F" w:rsidP="00EA6F3F">
      <w:pPr>
        <w:jc w:val="both"/>
        <w:rPr>
          <w:lang w:val="hr-HR"/>
        </w:rPr>
      </w:pPr>
      <w:r>
        <w:rPr>
          <w:lang w:val="hr-HR"/>
        </w:rPr>
        <w:t xml:space="preserve">(3) Ukoliko se finansijski plan iz objektivnih razloga ne može donijeti prije početka godine upravni odbor na prijedlog direktora donosi odluku o privremenom finansiranju, a koje se može vršiti najduže tri mjeseca. </w:t>
      </w:r>
    </w:p>
    <w:p w:rsidR="00EA6F3F" w:rsidRDefault="00EA6F3F" w:rsidP="00EA6F3F">
      <w:pPr>
        <w:jc w:val="both"/>
        <w:rPr>
          <w:lang w:val="hr-HR"/>
        </w:rPr>
      </w:pPr>
      <w:r>
        <w:rPr>
          <w:lang w:val="hr-HR"/>
        </w:rPr>
        <w:t>(4) Sredstva isplaćena u periodu privremenog finansiranja smatraju se kao akontacija.</w:t>
      </w:r>
    </w:p>
    <w:p w:rsidR="00EA6F3F" w:rsidRDefault="00EA6F3F" w:rsidP="00EA6F3F">
      <w:pPr>
        <w:rPr>
          <w:lang w:val="hr-HR"/>
        </w:rPr>
      </w:pPr>
    </w:p>
    <w:p w:rsidR="00EA6F3F" w:rsidRPr="00DD1A1A" w:rsidRDefault="00EA6F3F" w:rsidP="00EA6F3F">
      <w:pPr>
        <w:jc w:val="center"/>
        <w:rPr>
          <w:b/>
          <w:lang w:val="hr-HR"/>
        </w:rPr>
      </w:pPr>
      <w:r w:rsidRPr="00DD1A1A">
        <w:rPr>
          <w:b/>
          <w:lang w:val="hr-HR"/>
        </w:rPr>
        <w:t xml:space="preserve">Član </w:t>
      </w:r>
      <w:r>
        <w:rPr>
          <w:b/>
          <w:lang w:val="hr-HR"/>
        </w:rPr>
        <w:t>31</w:t>
      </w:r>
      <w:r w:rsidRPr="00DD1A1A">
        <w:rPr>
          <w:b/>
          <w:lang w:val="hr-HR"/>
        </w:rPr>
        <w:t>.</w:t>
      </w:r>
    </w:p>
    <w:p w:rsidR="00EA6F3F" w:rsidRPr="00FC6ABC" w:rsidRDefault="00EA6F3F" w:rsidP="00EA6F3F">
      <w:pPr>
        <w:jc w:val="center"/>
        <w:rPr>
          <w:b/>
          <w:lang w:val="hr-HR"/>
        </w:rPr>
      </w:pPr>
      <w:r w:rsidRPr="00522F4C">
        <w:rPr>
          <w:b/>
          <w:lang w:val="hr-HR"/>
        </w:rPr>
        <w:t xml:space="preserve">(Izmjene i dopune </w:t>
      </w:r>
      <w:r>
        <w:rPr>
          <w:b/>
          <w:lang w:val="hr-HR"/>
        </w:rPr>
        <w:t>F</w:t>
      </w:r>
      <w:r w:rsidRPr="00522F4C">
        <w:rPr>
          <w:b/>
          <w:lang w:val="hr-HR"/>
        </w:rPr>
        <w:t>ina</w:t>
      </w:r>
      <w:r>
        <w:rPr>
          <w:b/>
          <w:lang w:val="hr-HR"/>
        </w:rPr>
        <w:t>n</w:t>
      </w:r>
      <w:r w:rsidRPr="00522F4C">
        <w:rPr>
          <w:b/>
          <w:lang w:val="hr-HR"/>
        </w:rPr>
        <w:t>sijskog plana)</w:t>
      </w:r>
    </w:p>
    <w:p w:rsidR="00EA6F3F" w:rsidRDefault="00EA6F3F" w:rsidP="00EA6F3F">
      <w:pPr>
        <w:jc w:val="both"/>
        <w:rPr>
          <w:lang w:val="hr-HR"/>
        </w:rPr>
      </w:pPr>
      <w:r>
        <w:rPr>
          <w:lang w:val="hr-HR"/>
        </w:rPr>
        <w:t>(1) Upravni odbor može u toku godine na prijedlog direktora u cilju uravnoteženja finansijskog plana vršiti izmjene, odnosno dopune, ako se sredstva Muzeja ostvaruju u  manjem odnosno većem iznosu od planiranog.</w:t>
      </w:r>
    </w:p>
    <w:p w:rsidR="00EA6F3F" w:rsidRDefault="00EA6F3F" w:rsidP="00EA6F3F">
      <w:pPr>
        <w:jc w:val="both"/>
        <w:rPr>
          <w:lang w:val="hr-HR"/>
        </w:rPr>
      </w:pPr>
      <w:r>
        <w:rPr>
          <w:lang w:val="hr-HR"/>
        </w:rPr>
        <w:t>(2) Izmjene i dopune vrše se na način i po postupku predviđenom za njegovo donošenje.</w:t>
      </w:r>
    </w:p>
    <w:p w:rsidR="00EA6F3F" w:rsidRDefault="00EA6F3F" w:rsidP="00EA6F3F">
      <w:pPr>
        <w:jc w:val="both"/>
        <w:rPr>
          <w:lang w:val="hr-HR"/>
        </w:rPr>
      </w:pPr>
      <w:r>
        <w:rPr>
          <w:lang w:val="hr-HR"/>
        </w:rPr>
        <w:lastRenderedPageBreak/>
        <w:t>Ne smatraju se izmjenama i dopunama u smislu ovih Pravila one izmjene i dopune koje se odnose na usklađivanje finansijskog plana Muzeja sa zakonom i drugim propisima i mjerama, kao i odlukama nadležnih državnih organa i organa iz čijih se izvora Muzej finansira.</w:t>
      </w:r>
    </w:p>
    <w:p w:rsidR="00EA6F3F" w:rsidRDefault="00EA6F3F" w:rsidP="00EA6F3F">
      <w:pPr>
        <w:jc w:val="center"/>
        <w:rPr>
          <w:b/>
          <w:lang w:val="hr-HR"/>
        </w:rPr>
      </w:pPr>
      <w:r w:rsidRPr="00DD1A1A">
        <w:rPr>
          <w:b/>
          <w:lang w:val="hr-HR"/>
        </w:rPr>
        <w:t xml:space="preserve">Član </w:t>
      </w:r>
      <w:r>
        <w:rPr>
          <w:b/>
          <w:lang w:val="hr-HR"/>
        </w:rPr>
        <w:t>32</w:t>
      </w:r>
      <w:r w:rsidRPr="00DD1A1A">
        <w:rPr>
          <w:b/>
          <w:lang w:val="hr-HR"/>
        </w:rPr>
        <w:t>.</w:t>
      </w:r>
    </w:p>
    <w:p w:rsidR="00EA6F3F" w:rsidRDefault="00EA6F3F" w:rsidP="00EA6F3F">
      <w:pPr>
        <w:jc w:val="center"/>
        <w:rPr>
          <w:b/>
          <w:lang w:val="hr-HR"/>
        </w:rPr>
      </w:pPr>
      <w:r>
        <w:rPr>
          <w:b/>
          <w:lang w:val="hr-HR"/>
        </w:rPr>
        <w:t>(Planiranje rada)</w:t>
      </w:r>
    </w:p>
    <w:p w:rsidR="00EA6F3F" w:rsidRDefault="00EA6F3F" w:rsidP="00EA6F3F">
      <w:r>
        <w:t xml:space="preserve">(1)  Muzej ima pravo </w:t>
      </w:r>
      <w:r w:rsidR="009D17CD">
        <w:t>i</w:t>
      </w:r>
      <w:r>
        <w:t xml:space="preserve"> dužnost da planira svoj rad </w:t>
      </w:r>
      <w:r w:rsidR="009B4A59">
        <w:t>i</w:t>
      </w:r>
      <w:r>
        <w:t xml:space="preserve"> da samostalno donosi akta planiranja.</w:t>
      </w:r>
    </w:p>
    <w:p w:rsidR="00EA6F3F" w:rsidRDefault="00EA6F3F" w:rsidP="00EA6F3F">
      <w:pPr>
        <w:jc w:val="both"/>
      </w:pPr>
      <w:r>
        <w:t>(2) Prijedlog godišnjeg programa rada priprema sa radnicima koji rukovode organizacionim jedinicama Muzeja.</w:t>
      </w:r>
    </w:p>
    <w:p w:rsidR="00EA6F3F" w:rsidRDefault="00EA6F3F" w:rsidP="00EA6F3F">
      <w:pPr>
        <w:jc w:val="both"/>
      </w:pPr>
      <w:r>
        <w:t xml:space="preserve">(3) Utvrđeni prijedlog se dostavlja Upravnom odboru, koji na njegovoj osnovi utvrđuje godišnji program rada </w:t>
      </w:r>
      <w:r w:rsidR="00A72A77">
        <w:t>Muzeja</w:t>
      </w:r>
      <w:r>
        <w:t>.</w:t>
      </w:r>
    </w:p>
    <w:p w:rsidR="00EA6F3F" w:rsidRPr="009000B7" w:rsidRDefault="00EA6F3F" w:rsidP="00EA6F3F">
      <w:pPr>
        <w:jc w:val="both"/>
      </w:pPr>
      <w:r w:rsidRPr="009000B7">
        <w:t xml:space="preserve">(4) Godišnji program rada sa finansijskim planom za sljedeću godinu dostavlja se Ministarstvu </w:t>
      </w:r>
      <w:r w:rsidR="000D5F41">
        <w:t>ku</w:t>
      </w:r>
      <w:r>
        <w:t>lture</w:t>
      </w:r>
      <w:r w:rsidRPr="009000B7">
        <w:t xml:space="preserve"> </w:t>
      </w:r>
      <w:r w:rsidR="000D5F41">
        <w:t>i</w:t>
      </w:r>
      <w:r w:rsidRPr="009000B7">
        <w:t xml:space="preserve"> sporta Kantona Sarajevo u Nacrtu najdalje do 1. Septembra tekuće godine, a utvrđeni prijedlog Godišnjeg programa rada sa finansijskim planom za sljedeću godinu dostavlja se posredstvom Ministarstva </w:t>
      </w:r>
      <w:r w:rsidR="000D5F41">
        <w:t>k</w:t>
      </w:r>
      <w:r>
        <w:t>ulture</w:t>
      </w:r>
      <w:r w:rsidRPr="009000B7">
        <w:t xml:space="preserve"> </w:t>
      </w:r>
      <w:r w:rsidR="000D5F41">
        <w:t>i</w:t>
      </w:r>
      <w:r w:rsidRPr="009000B7">
        <w:t xml:space="preserve"> sporta Vladi Kantona Sarajevo </w:t>
      </w:r>
      <w:r w:rsidR="00974D2C">
        <w:t>i</w:t>
      </w:r>
      <w:r w:rsidRPr="009000B7">
        <w:t xml:space="preserve"> Skupštini Kantona Sarajevo.</w:t>
      </w:r>
    </w:p>
    <w:p w:rsidR="00EA6F3F" w:rsidRDefault="00EA6F3F" w:rsidP="00EA6F3F">
      <w:pPr>
        <w:jc w:val="both"/>
        <w:rPr>
          <w:b/>
          <w:lang w:val="hr-HR"/>
        </w:rPr>
      </w:pPr>
      <w:r>
        <w:t xml:space="preserve">(5) Direktor Muzeja izvještava Upravni odbor o izvršenju godišnjeg programa rada po potrebi, a najmanje jedanput godišnje, te podnosi godišnji izvještaj o radu  Ministarstvu </w:t>
      </w:r>
      <w:r w:rsidR="00EA223C">
        <w:t>k</w:t>
      </w:r>
      <w:r>
        <w:t xml:space="preserve">ulture </w:t>
      </w:r>
      <w:r w:rsidR="00EA223C">
        <w:t>i</w:t>
      </w:r>
      <w:r>
        <w:t xml:space="preserve"> sporta Kantona Sarajevo.</w:t>
      </w:r>
    </w:p>
    <w:p w:rsidR="00EA6F3F" w:rsidRPr="00DD1A1A" w:rsidRDefault="00EA6F3F" w:rsidP="00EA6F3F">
      <w:pPr>
        <w:jc w:val="center"/>
        <w:rPr>
          <w:b/>
          <w:lang w:val="hr-HR"/>
        </w:rPr>
      </w:pPr>
      <w:r w:rsidRPr="00DD1A1A">
        <w:rPr>
          <w:b/>
          <w:lang w:val="hr-HR"/>
        </w:rPr>
        <w:t xml:space="preserve">Član </w:t>
      </w:r>
      <w:r>
        <w:rPr>
          <w:b/>
          <w:lang w:val="hr-HR"/>
        </w:rPr>
        <w:t>33</w:t>
      </w:r>
      <w:r w:rsidRPr="00DD1A1A">
        <w:rPr>
          <w:b/>
          <w:lang w:val="hr-HR"/>
        </w:rPr>
        <w:t>.</w:t>
      </w:r>
    </w:p>
    <w:p w:rsidR="00EA6F3F" w:rsidRPr="00522F4C" w:rsidRDefault="00EA6F3F" w:rsidP="00EA6F3F">
      <w:pPr>
        <w:jc w:val="center"/>
        <w:rPr>
          <w:b/>
          <w:lang w:val="hr-HR"/>
        </w:rPr>
      </w:pPr>
      <w:r w:rsidRPr="00522F4C">
        <w:rPr>
          <w:b/>
          <w:lang w:val="hr-HR"/>
        </w:rPr>
        <w:t xml:space="preserve">(Izmjene i dopune </w:t>
      </w:r>
      <w:r>
        <w:rPr>
          <w:b/>
          <w:lang w:val="hr-HR"/>
        </w:rPr>
        <w:t>Programa rada</w:t>
      </w:r>
      <w:r w:rsidRPr="00522F4C">
        <w:rPr>
          <w:b/>
          <w:lang w:val="hr-HR"/>
        </w:rPr>
        <w:t>)</w:t>
      </w:r>
    </w:p>
    <w:p w:rsidR="00EA6F3F" w:rsidRDefault="00EA6F3F" w:rsidP="00EA6F3F">
      <w:pPr>
        <w:jc w:val="both"/>
      </w:pPr>
      <w:r>
        <w:t xml:space="preserve">(1) Izmjene </w:t>
      </w:r>
      <w:r w:rsidR="007D51D6">
        <w:t>i</w:t>
      </w:r>
      <w:r>
        <w:t xml:space="preserve"> dopune programa rada Muzeja vrši se na način </w:t>
      </w:r>
      <w:r w:rsidR="00CC6DBB">
        <w:t>i</w:t>
      </w:r>
      <w:r>
        <w:t xml:space="preserve"> u postupku za njegovo utvrđivanje.</w:t>
      </w:r>
    </w:p>
    <w:p w:rsidR="00EA6F3F" w:rsidRDefault="00EA6F3F" w:rsidP="00EA6F3F">
      <w:pPr>
        <w:jc w:val="both"/>
      </w:pPr>
      <w:r>
        <w:t xml:space="preserve">(2) Odredbe prethodnog </w:t>
      </w:r>
      <w:r w:rsidR="00CC6DBB">
        <w:t>stava</w:t>
      </w:r>
      <w:r>
        <w:t xml:space="preserve"> primjenjuju se u slučaju kada su izmjene </w:t>
      </w:r>
      <w:r w:rsidR="00CC6DBB">
        <w:t>i</w:t>
      </w:r>
      <w:r>
        <w:t xml:space="preserve"> dopune u vezi sa usklađivanjem programa sa zakonom</w:t>
      </w:r>
      <w:r w:rsidR="00CC6DBB">
        <w:t xml:space="preserve"> i</w:t>
      </w:r>
      <w:r>
        <w:t xml:space="preserve"> mjerama nadležnih državnih organa.</w:t>
      </w:r>
    </w:p>
    <w:p w:rsidR="00EA6F3F" w:rsidRPr="00D54FD6" w:rsidRDefault="00EA6F3F" w:rsidP="00EA6F3F">
      <w:pPr>
        <w:jc w:val="both"/>
      </w:pPr>
      <w:r>
        <w:t xml:space="preserve">(3) U slučaju iz </w:t>
      </w:r>
      <w:r w:rsidR="00737932">
        <w:t xml:space="preserve">stave </w:t>
      </w:r>
      <w:r>
        <w:t xml:space="preserve">(2) izmjene </w:t>
      </w:r>
      <w:r w:rsidR="00737932">
        <w:t>i</w:t>
      </w:r>
      <w:r>
        <w:t xml:space="preserve"> dopune vrše se u skraćenom postupku, po odluci direktora Muzeja.</w:t>
      </w:r>
    </w:p>
    <w:p w:rsidR="00EA6F3F" w:rsidRPr="00DD1A1A" w:rsidRDefault="00EA6F3F" w:rsidP="00EA6F3F">
      <w:pPr>
        <w:jc w:val="center"/>
        <w:rPr>
          <w:b/>
          <w:lang w:val="hr-HR"/>
        </w:rPr>
      </w:pPr>
      <w:r w:rsidRPr="00DD1A1A">
        <w:rPr>
          <w:b/>
          <w:lang w:val="hr-HR"/>
        </w:rPr>
        <w:t xml:space="preserve">Član </w:t>
      </w:r>
      <w:r>
        <w:rPr>
          <w:b/>
          <w:lang w:val="hr-HR"/>
        </w:rPr>
        <w:t>34</w:t>
      </w:r>
      <w:r w:rsidRPr="00DD1A1A">
        <w:rPr>
          <w:b/>
          <w:lang w:val="hr-HR"/>
        </w:rPr>
        <w:t>.</w:t>
      </w:r>
    </w:p>
    <w:p w:rsidR="00EA6F3F" w:rsidRDefault="00EA6F3F" w:rsidP="00EA6F3F">
      <w:pPr>
        <w:jc w:val="center"/>
        <w:rPr>
          <w:lang w:val="hr-HR"/>
        </w:rPr>
      </w:pPr>
      <w:r>
        <w:rPr>
          <w:b/>
          <w:bCs/>
          <w:lang w:val="hr-HR"/>
        </w:rPr>
        <w:t>(Bilans poslovanja)</w:t>
      </w:r>
    </w:p>
    <w:p w:rsidR="00EA6F3F" w:rsidRDefault="00EA6F3F" w:rsidP="00EA6F3F">
      <w:pPr>
        <w:jc w:val="both"/>
      </w:pPr>
      <w:r>
        <w:t xml:space="preserve"> (1) U skladu sa Zakonom o trezoru, Zakonom o Budžetu </w:t>
      </w:r>
      <w:r w:rsidR="00E750C3">
        <w:t>i</w:t>
      </w:r>
      <w:r>
        <w:t xml:space="preserve"> Zakonom o izvršavanju Budžeta, po isteku svake poslovne godine, godišnjim obračunom se utvrđuje bilans poslovanja Muzeja.</w:t>
      </w:r>
    </w:p>
    <w:p w:rsidR="00EA6F3F" w:rsidRDefault="00EA6F3F" w:rsidP="00EA6F3F">
      <w:pPr>
        <w:jc w:val="both"/>
      </w:pPr>
      <w:r>
        <w:t xml:space="preserve">(2) Upravni odbor Muzeja usvaja Izvještaj o  finansijskom poslovanju Muzeja za svaku proteklu godinu, koji se dostavlja Ministarstvu </w:t>
      </w:r>
      <w:r w:rsidR="00481786">
        <w:t>k</w:t>
      </w:r>
      <w:r>
        <w:t xml:space="preserve">ulture </w:t>
      </w:r>
      <w:r w:rsidR="00E750C3">
        <w:t>i</w:t>
      </w:r>
      <w:r>
        <w:t xml:space="preserve"> sporta Kantona Sarajevo, Vladi Kantona Sarajevo </w:t>
      </w:r>
      <w:r w:rsidR="00E750C3">
        <w:t>i</w:t>
      </w:r>
      <w:r>
        <w:t xml:space="preserve"> Skupštini Kantona Sarajevo na usvajanje.</w:t>
      </w:r>
    </w:p>
    <w:p w:rsidR="00EA6F3F" w:rsidRDefault="00EA6F3F" w:rsidP="00EA6F3F">
      <w:pPr>
        <w:jc w:val="center"/>
        <w:rPr>
          <w:b/>
          <w:lang w:val="hr-HR"/>
        </w:rPr>
      </w:pPr>
    </w:p>
    <w:p w:rsidR="00EA6F3F" w:rsidRPr="00DD1A1A" w:rsidRDefault="00EA6F3F" w:rsidP="00EA6F3F">
      <w:pPr>
        <w:jc w:val="center"/>
        <w:rPr>
          <w:b/>
          <w:lang w:val="hr-HR"/>
        </w:rPr>
      </w:pPr>
      <w:r w:rsidRPr="00DD1A1A">
        <w:rPr>
          <w:b/>
          <w:lang w:val="hr-HR"/>
        </w:rPr>
        <w:t xml:space="preserve">Član </w:t>
      </w:r>
      <w:r>
        <w:rPr>
          <w:b/>
          <w:lang w:val="hr-HR"/>
        </w:rPr>
        <w:t>35</w:t>
      </w:r>
      <w:r w:rsidRPr="00DD1A1A">
        <w:rPr>
          <w:b/>
          <w:lang w:val="hr-HR"/>
        </w:rPr>
        <w:t>.</w:t>
      </w:r>
    </w:p>
    <w:p w:rsidR="00EA6F3F" w:rsidRPr="00522F4C" w:rsidRDefault="00EA6F3F" w:rsidP="00EA6F3F">
      <w:pPr>
        <w:jc w:val="center"/>
        <w:rPr>
          <w:b/>
          <w:lang w:val="hr-HR"/>
        </w:rPr>
      </w:pPr>
      <w:r w:rsidRPr="00522F4C">
        <w:rPr>
          <w:b/>
          <w:lang w:val="hr-HR"/>
        </w:rPr>
        <w:t>(</w:t>
      </w:r>
      <w:r>
        <w:rPr>
          <w:b/>
          <w:lang w:val="hr-HR"/>
        </w:rPr>
        <w:t>Način raspolaganja i raspoređivanja</w:t>
      </w:r>
      <w:r w:rsidRPr="00522F4C">
        <w:rPr>
          <w:b/>
          <w:lang w:val="hr-HR"/>
        </w:rPr>
        <w:t>)</w:t>
      </w:r>
    </w:p>
    <w:p w:rsidR="00EA6F3F" w:rsidRPr="00BE1265" w:rsidRDefault="00EA6F3F" w:rsidP="00EA6F3F">
      <w:pPr>
        <w:jc w:val="both"/>
      </w:pPr>
      <w:r>
        <w:t xml:space="preserve">Način raspolaganja </w:t>
      </w:r>
      <w:r w:rsidR="00AF5392">
        <w:t>i</w:t>
      </w:r>
      <w:r>
        <w:t xml:space="preserve"> raspoređivanja sredstava utvrđuje se godišnjim Budžetom Kantona Sarajevo.</w:t>
      </w:r>
    </w:p>
    <w:p w:rsidR="00EA6F3F" w:rsidRDefault="00EA6F3F" w:rsidP="00EA6F3F">
      <w:pPr>
        <w:rPr>
          <w:lang w:val="hr-HR"/>
        </w:rPr>
      </w:pPr>
    </w:p>
    <w:p w:rsidR="00EA6F3F" w:rsidRDefault="00EA6F3F" w:rsidP="00EA6F3F">
      <w:pPr>
        <w:rPr>
          <w:b/>
          <w:sz w:val="22"/>
          <w:lang w:val="hr-HR"/>
        </w:rPr>
      </w:pPr>
      <w:r>
        <w:rPr>
          <w:b/>
          <w:lang w:val="hr-HR"/>
        </w:rPr>
        <w:t xml:space="preserve">VIII -  </w:t>
      </w:r>
      <w:r>
        <w:rPr>
          <w:b/>
          <w:sz w:val="22"/>
          <w:lang w:val="hr-HR"/>
        </w:rPr>
        <w:t xml:space="preserve">ORGANI UPRAVLJANJA, RUKOVOĐENJA I DRUGI ORGANI </w:t>
      </w:r>
    </w:p>
    <w:p w:rsidR="00EA6F3F" w:rsidRDefault="00EA6F3F" w:rsidP="00EA6F3F">
      <w:pPr>
        <w:rPr>
          <w:b/>
          <w:sz w:val="22"/>
          <w:lang w:val="hr-HR"/>
        </w:rPr>
      </w:pPr>
    </w:p>
    <w:p w:rsidR="00EA6F3F" w:rsidRPr="006123DC" w:rsidRDefault="00EA6F3F" w:rsidP="00EA6F3F">
      <w:pPr>
        <w:jc w:val="center"/>
        <w:rPr>
          <w:b/>
          <w:lang w:val="hr-HR"/>
        </w:rPr>
      </w:pPr>
      <w:r w:rsidRPr="006123DC">
        <w:rPr>
          <w:b/>
          <w:lang w:val="hr-HR"/>
        </w:rPr>
        <w:t>Član 3</w:t>
      </w:r>
      <w:r>
        <w:rPr>
          <w:b/>
          <w:lang w:val="hr-HR"/>
        </w:rPr>
        <w:t>6</w:t>
      </w:r>
      <w:r w:rsidRPr="006123DC">
        <w:rPr>
          <w:b/>
          <w:lang w:val="hr-HR"/>
        </w:rPr>
        <w:t>.</w:t>
      </w:r>
    </w:p>
    <w:p w:rsidR="00EA6F3F" w:rsidRDefault="00EA6F3F" w:rsidP="00EA6F3F">
      <w:pPr>
        <w:rPr>
          <w:lang w:val="hr-HR"/>
        </w:rPr>
      </w:pPr>
      <w:r>
        <w:rPr>
          <w:lang w:val="hr-HR"/>
        </w:rPr>
        <w:t xml:space="preserve">                                                          (</w:t>
      </w:r>
      <w:r w:rsidRPr="0007344C">
        <w:rPr>
          <w:b/>
          <w:lang w:val="hr-HR"/>
        </w:rPr>
        <w:t>Upravni odbor)</w:t>
      </w:r>
    </w:p>
    <w:p w:rsidR="00EA6F3F" w:rsidRPr="003F2371" w:rsidRDefault="00EA6F3F" w:rsidP="00EA6F3F">
      <w:r>
        <w:t xml:space="preserve">       (1) Organ upravljanja u Muzeju je Upravni odbor.</w:t>
      </w:r>
    </w:p>
    <w:p w:rsidR="00EA6F3F" w:rsidRDefault="00EA6F3F" w:rsidP="00EA6F3F">
      <w:pPr>
        <w:ind w:left="360"/>
        <w:jc w:val="both"/>
        <w:rPr>
          <w:lang w:val="hr-HR"/>
        </w:rPr>
      </w:pPr>
      <w:r>
        <w:rPr>
          <w:lang w:val="hr-HR"/>
        </w:rPr>
        <w:t xml:space="preserve"> (2) Upravni odbor ima pet članova.</w:t>
      </w:r>
    </w:p>
    <w:p w:rsidR="00EA6F3F" w:rsidRDefault="00EA6F3F" w:rsidP="00EA6F3F">
      <w:pPr>
        <w:jc w:val="center"/>
        <w:rPr>
          <w:b/>
          <w:lang w:val="hr-HR"/>
        </w:rPr>
      </w:pPr>
      <w:r w:rsidRPr="006123DC">
        <w:rPr>
          <w:b/>
          <w:lang w:val="hr-HR"/>
        </w:rPr>
        <w:t>Član 3</w:t>
      </w:r>
      <w:r>
        <w:rPr>
          <w:b/>
          <w:lang w:val="hr-HR"/>
        </w:rPr>
        <w:t>7</w:t>
      </w:r>
      <w:r w:rsidRPr="006123DC">
        <w:rPr>
          <w:b/>
          <w:lang w:val="hr-HR"/>
        </w:rPr>
        <w:t>.</w:t>
      </w:r>
    </w:p>
    <w:p w:rsidR="00EA6F3F" w:rsidRPr="001622BE" w:rsidRDefault="00EA6F3F" w:rsidP="00EA6F3F">
      <w:pPr>
        <w:ind w:left="360"/>
        <w:jc w:val="center"/>
        <w:rPr>
          <w:b/>
          <w:lang w:val="hr-HR"/>
        </w:rPr>
      </w:pPr>
      <w:r w:rsidRPr="001622BE">
        <w:rPr>
          <w:b/>
          <w:lang w:val="hr-HR"/>
        </w:rPr>
        <w:t>(Imenovanje i razrješenje)</w:t>
      </w:r>
    </w:p>
    <w:p w:rsidR="00EA6F3F" w:rsidRDefault="00EA6F3F" w:rsidP="00EA6F3F">
      <w:pPr>
        <w:jc w:val="both"/>
        <w:rPr>
          <w:lang w:val="hr-HR"/>
        </w:rPr>
      </w:pPr>
      <w:r>
        <w:rPr>
          <w:lang w:val="hr-HR"/>
        </w:rPr>
        <w:t>(1) Predsjednika i članove Upravnog odbora imenuje i razrješava, u ime osnivača Vlada Kantona Sarajevo ( u daljem tekstu: Vlada).</w:t>
      </w:r>
    </w:p>
    <w:p w:rsidR="00EA6F3F" w:rsidRDefault="00EA6F3F" w:rsidP="00EA6F3F">
      <w:pPr>
        <w:jc w:val="both"/>
        <w:rPr>
          <w:lang w:val="hr-HR"/>
        </w:rPr>
      </w:pPr>
      <w:r>
        <w:rPr>
          <w:lang w:val="hr-HR"/>
        </w:rPr>
        <w:lastRenderedPageBreak/>
        <w:t>(2) Predsjednik i tri člana Upravnog odbora imenuju se iz reda istaknutih kulturnih, naučnih i javnih djelatnika, a jedan član se bira iz reda stručnih radnika zaposlenih u Muzeju.</w:t>
      </w:r>
    </w:p>
    <w:p w:rsidR="00EA6F3F" w:rsidRDefault="00EA6F3F" w:rsidP="00EA6F3F">
      <w:pPr>
        <w:jc w:val="both"/>
        <w:rPr>
          <w:lang w:val="hr-HR"/>
        </w:rPr>
      </w:pPr>
      <w:r>
        <w:rPr>
          <w:lang w:val="hr-HR"/>
        </w:rPr>
        <w:t>(3) Predsjednik i članovi Upravnog odbora imenuju se na mandatni period od četiri godine uz mogućnost ponovnog imenovanja.</w:t>
      </w:r>
    </w:p>
    <w:p w:rsidR="00EA6F3F" w:rsidRDefault="00EA6F3F" w:rsidP="00EA6F3F">
      <w:pPr>
        <w:jc w:val="both"/>
        <w:rPr>
          <w:lang w:val="hr-HR"/>
        </w:rPr>
      </w:pPr>
      <w:r>
        <w:rPr>
          <w:lang w:val="hr-HR"/>
        </w:rPr>
        <w:t>(4) Direktor  Muzeja ne može biti član Upravnog odbora.</w:t>
      </w:r>
    </w:p>
    <w:p w:rsidR="00EA6F3F" w:rsidRDefault="00EA6F3F" w:rsidP="00EA6F3F">
      <w:pPr>
        <w:jc w:val="both"/>
        <w:rPr>
          <w:lang w:val="hr-HR"/>
        </w:rPr>
      </w:pPr>
    </w:p>
    <w:p w:rsidR="00EA6F3F" w:rsidRPr="003F2371" w:rsidRDefault="00EA6F3F" w:rsidP="00EA6F3F">
      <w:pPr>
        <w:jc w:val="center"/>
        <w:rPr>
          <w:b/>
          <w:lang w:val="hr-HR"/>
        </w:rPr>
      </w:pPr>
      <w:r w:rsidRPr="003F2371">
        <w:rPr>
          <w:b/>
          <w:lang w:val="hr-HR"/>
        </w:rPr>
        <w:t>Član 3</w:t>
      </w:r>
      <w:r>
        <w:rPr>
          <w:b/>
          <w:lang w:val="hr-HR"/>
        </w:rPr>
        <w:t>8</w:t>
      </w:r>
      <w:r w:rsidRPr="003F2371">
        <w:rPr>
          <w:b/>
          <w:lang w:val="hr-HR"/>
        </w:rPr>
        <w:t>.</w:t>
      </w:r>
    </w:p>
    <w:p w:rsidR="00EA6F3F" w:rsidRPr="003F2371" w:rsidRDefault="00EA6F3F" w:rsidP="00EA6F3F">
      <w:pPr>
        <w:jc w:val="center"/>
        <w:rPr>
          <w:b/>
          <w:lang w:val="hr-HR"/>
        </w:rPr>
      </w:pPr>
      <w:r w:rsidRPr="00EC261D">
        <w:rPr>
          <w:b/>
          <w:lang w:val="hr-HR"/>
        </w:rPr>
        <w:t>(</w:t>
      </w:r>
      <w:r>
        <w:rPr>
          <w:b/>
          <w:lang w:val="hr-HR"/>
        </w:rPr>
        <w:t>S</w:t>
      </w:r>
      <w:r w:rsidRPr="00EC261D">
        <w:rPr>
          <w:b/>
          <w:lang w:val="hr-HR"/>
        </w:rPr>
        <w:t>jednic</w:t>
      </w:r>
      <w:r>
        <w:rPr>
          <w:b/>
          <w:lang w:val="hr-HR"/>
        </w:rPr>
        <w:t>e</w:t>
      </w:r>
      <w:r w:rsidRPr="00EC261D">
        <w:rPr>
          <w:b/>
          <w:lang w:val="hr-HR"/>
        </w:rPr>
        <w:t xml:space="preserve"> Upravnog odbora) </w:t>
      </w:r>
    </w:p>
    <w:p w:rsidR="00EA6F3F" w:rsidRDefault="00EA6F3F" w:rsidP="00EA6F3F">
      <w:pPr>
        <w:jc w:val="both"/>
        <w:rPr>
          <w:lang w:val="hr-HR"/>
        </w:rPr>
      </w:pPr>
      <w:r>
        <w:rPr>
          <w:lang w:val="hr-HR"/>
        </w:rPr>
        <w:t>(1) Sjednice Upravnog odbora saziva predsjednik Upravnog odbora.</w:t>
      </w:r>
    </w:p>
    <w:p w:rsidR="00EA6F3F" w:rsidRDefault="00EA6F3F" w:rsidP="00EA6F3F">
      <w:pPr>
        <w:jc w:val="both"/>
        <w:rPr>
          <w:lang w:val="hr-HR"/>
        </w:rPr>
      </w:pPr>
      <w:r>
        <w:rPr>
          <w:lang w:val="hr-HR"/>
        </w:rPr>
        <w:t>(2) U odsutnosti Predsjednika Upravnog odbora, sjednicom predsjedava lice koje ovlasti predsjednik Upravnog odbora.</w:t>
      </w:r>
    </w:p>
    <w:p w:rsidR="00EA6F3F" w:rsidRDefault="00EA6F3F" w:rsidP="00EA6F3F">
      <w:pPr>
        <w:jc w:val="both"/>
        <w:rPr>
          <w:lang w:val="hr-HR"/>
        </w:rPr>
      </w:pPr>
      <w:r>
        <w:rPr>
          <w:lang w:val="hr-HR"/>
        </w:rPr>
        <w:t>(3) Sjednice Upravnog odbora sazivaju se na osnovu zahtjeva i materijala koje dostavlja Muzej.</w:t>
      </w:r>
    </w:p>
    <w:p w:rsidR="00EA6F3F" w:rsidRDefault="00EA6F3F" w:rsidP="00EA6F3F">
      <w:pPr>
        <w:jc w:val="both"/>
        <w:rPr>
          <w:lang w:val="hr-HR"/>
        </w:rPr>
      </w:pPr>
      <w:r>
        <w:rPr>
          <w:lang w:val="hr-HR"/>
        </w:rPr>
        <w:t>(4) Sjednice Upravnog odbora mogu se sazvati i po zahtjevu:  predsjednika Upravnog odbora, članova upravnog odbora (najmanje dva člana), resornog ministra, Direktora, članova stručnog kolegija (najmanje dva člana)</w:t>
      </w:r>
      <w:r>
        <w:rPr>
          <w:b/>
          <w:bCs/>
          <w:lang w:val="hr-HR"/>
        </w:rPr>
        <w:t xml:space="preserve">, </w:t>
      </w:r>
      <w:r>
        <w:rPr>
          <w:lang w:val="hr-HR"/>
        </w:rPr>
        <w:t xml:space="preserve">Nadzornog odbora i Vlade. </w:t>
      </w:r>
    </w:p>
    <w:p w:rsidR="00EA6F3F" w:rsidRDefault="00EA6F3F" w:rsidP="00EA6F3F">
      <w:pPr>
        <w:jc w:val="both"/>
        <w:rPr>
          <w:lang w:val="hr-HR"/>
        </w:rPr>
      </w:pPr>
      <w:r>
        <w:rPr>
          <w:lang w:val="hr-HR"/>
        </w:rPr>
        <w:t>(5)  Sjednice Upravnog odbora su zatvorenog tipa i zakazuju se po potrebi. Poziv za sjednicu i materijale priprema stručna služba</w:t>
      </w:r>
      <w:r>
        <w:rPr>
          <w:b/>
          <w:lang w:val="hr-HR"/>
        </w:rPr>
        <w:t xml:space="preserve"> </w:t>
      </w:r>
      <w:r>
        <w:rPr>
          <w:lang w:val="hr-HR"/>
        </w:rPr>
        <w:t>Muzeja i dostavlja ih u pismenom obliku svim članovima Upravnog odbora, kao i Direktoru.</w:t>
      </w:r>
    </w:p>
    <w:p w:rsidR="00EA6F3F" w:rsidRDefault="00EA6F3F" w:rsidP="00EA6F3F">
      <w:pPr>
        <w:jc w:val="both"/>
        <w:rPr>
          <w:lang w:val="hr-HR"/>
        </w:rPr>
      </w:pPr>
      <w:r>
        <w:rPr>
          <w:lang w:val="hr-HR"/>
        </w:rPr>
        <w:t>(6)  O radu i odlukama Upravnog odbora vodi se zapisnik koga potpisuje predsjednik Upravnog odbora i lice zaduženo da ispred Muzeja, po  službenoj dužnosti prisustvuje sjednicama Upravnog odbora i vodi zapisnik.</w:t>
      </w:r>
    </w:p>
    <w:p w:rsidR="00EA6F3F" w:rsidRDefault="00EA6F3F" w:rsidP="00EA6F3F">
      <w:pPr>
        <w:jc w:val="both"/>
        <w:rPr>
          <w:lang w:val="hr-HR"/>
        </w:rPr>
      </w:pPr>
      <w:r>
        <w:rPr>
          <w:lang w:val="hr-HR"/>
        </w:rPr>
        <w:t>(7)  Upravni odbor donosi odluke većinom glasova prisutnih članova.</w:t>
      </w:r>
    </w:p>
    <w:p w:rsidR="00EA6F3F" w:rsidRDefault="00EA6F3F" w:rsidP="00EA6F3F">
      <w:pPr>
        <w:jc w:val="both"/>
        <w:rPr>
          <w:lang w:val="hr-HR"/>
        </w:rPr>
      </w:pPr>
      <w:r>
        <w:rPr>
          <w:lang w:val="hr-HR"/>
        </w:rPr>
        <w:t>(8)  Upravni odbor svoje stavove donosi u formi odluka i zaključaka.</w:t>
      </w:r>
    </w:p>
    <w:p w:rsidR="00EA6F3F" w:rsidRDefault="00EA6F3F" w:rsidP="00EA6F3F">
      <w:pPr>
        <w:jc w:val="both"/>
        <w:rPr>
          <w:lang w:val="hr-HR"/>
        </w:rPr>
      </w:pPr>
      <w:r>
        <w:rPr>
          <w:lang w:val="hr-HR"/>
        </w:rPr>
        <w:t>(9) Sjednicama Upravnog odbora po potrebi mogu prisustvovati predstavnici stručnog kolegija i sindikata Muzeja/ SSVONK BiH ili druga stručna lica  i po pozivu Upravnog odbora</w:t>
      </w:r>
      <w:r>
        <w:rPr>
          <w:b/>
          <w:bCs/>
          <w:lang w:val="hr-HR"/>
        </w:rPr>
        <w:t>.</w:t>
      </w:r>
    </w:p>
    <w:p w:rsidR="00EA6F3F" w:rsidRPr="006130FC" w:rsidRDefault="00EA6F3F" w:rsidP="00EA6F3F">
      <w:pPr>
        <w:jc w:val="center"/>
        <w:rPr>
          <w:b/>
          <w:lang w:val="hr-HR"/>
        </w:rPr>
      </w:pPr>
      <w:r w:rsidRPr="003F2371">
        <w:rPr>
          <w:b/>
          <w:lang w:val="hr-HR"/>
        </w:rPr>
        <w:t>Član 3</w:t>
      </w:r>
      <w:r>
        <w:rPr>
          <w:b/>
          <w:lang w:val="hr-HR"/>
        </w:rPr>
        <w:t>9</w:t>
      </w:r>
      <w:r w:rsidRPr="003F2371">
        <w:rPr>
          <w:b/>
          <w:lang w:val="hr-HR"/>
        </w:rPr>
        <w:t>.</w:t>
      </w:r>
    </w:p>
    <w:p w:rsidR="00EA6F3F" w:rsidRPr="00EC261D" w:rsidRDefault="00EA6F3F" w:rsidP="00EA6F3F">
      <w:pPr>
        <w:jc w:val="center"/>
        <w:rPr>
          <w:b/>
          <w:lang w:val="hr-HR"/>
        </w:rPr>
      </w:pPr>
      <w:r w:rsidRPr="00EC261D">
        <w:rPr>
          <w:b/>
          <w:lang w:val="hr-HR"/>
        </w:rPr>
        <w:t>(Razr</w:t>
      </w:r>
      <w:r>
        <w:rPr>
          <w:b/>
          <w:lang w:val="hr-HR"/>
        </w:rPr>
        <w:t>j</w:t>
      </w:r>
      <w:r w:rsidRPr="00EC261D">
        <w:rPr>
          <w:b/>
          <w:lang w:val="hr-HR"/>
        </w:rPr>
        <w:t>eš</w:t>
      </w:r>
      <w:r>
        <w:rPr>
          <w:b/>
          <w:lang w:val="hr-HR"/>
        </w:rPr>
        <w:t>e</w:t>
      </w:r>
      <w:r w:rsidRPr="00EC261D">
        <w:rPr>
          <w:b/>
          <w:lang w:val="hr-HR"/>
        </w:rPr>
        <w:t xml:space="preserve">nje </w:t>
      </w:r>
      <w:r>
        <w:rPr>
          <w:b/>
          <w:lang w:val="hr-HR"/>
        </w:rPr>
        <w:t>prije isteka mandata</w:t>
      </w:r>
      <w:r w:rsidRPr="00EC261D">
        <w:rPr>
          <w:b/>
          <w:lang w:val="hr-HR"/>
        </w:rPr>
        <w:t xml:space="preserve">) </w:t>
      </w:r>
    </w:p>
    <w:p w:rsidR="00EA6F3F" w:rsidRDefault="00EA6F3F" w:rsidP="00EA6F3F">
      <w:pPr>
        <w:jc w:val="center"/>
        <w:rPr>
          <w:lang w:val="hr-HR"/>
        </w:rPr>
      </w:pPr>
    </w:p>
    <w:p w:rsidR="00EA6F3F" w:rsidRDefault="00EA6F3F" w:rsidP="00EA6F3F">
      <w:pPr>
        <w:rPr>
          <w:lang w:val="hr-HR"/>
        </w:rPr>
      </w:pPr>
      <w:r>
        <w:rPr>
          <w:lang w:val="hr-HR"/>
        </w:rPr>
        <w:t>(1)Vlada Kantona će razriješiti predsjednika i člana Upravnog odbora i prije isteka mandata na koji su imenovani u slijedećim slučajevima:</w:t>
      </w:r>
    </w:p>
    <w:p w:rsidR="00EA6F3F" w:rsidRDefault="00EA6F3F" w:rsidP="00EA6F3F">
      <w:pPr>
        <w:jc w:val="both"/>
        <w:rPr>
          <w:lang w:val="hr-HR"/>
        </w:rPr>
      </w:pPr>
      <w:r>
        <w:rPr>
          <w:lang w:val="hr-HR"/>
        </w:rPr>
        <w:t>a) ako utvrdi da je odgovoran za neuspješan ili nezakonit  rad Muzeja;</w:t>
      </w:r>
    </w:p>
    <w:p w:rsidR="00EA6F3F" w:rsidRDefault="00EA6F3F" w:rsidP="00EA6F3F">
      <w:pPr>
        <w:jc w:val="both"/>
        <w:rPr>
          <w:lang w:val="hr-HR"/>
        </w:rPr>
      </w:pPr>
      <w:r>
        <w:rPr>
          <w:lang w:val="hr-HR"/>
        </w:rPr>
        <w:t>b) ako je Muzej poslovao sa gubitkom dvije (2) godine uzastopno;</w:t>
      </w:r>
    </w:p>
    <w:p w:rsidR="00EA6F3F" w:rsidRDefault="00EA6F3F" w:rsidP="00EA6F3F">
      <w:pPr>
        <w:jc w:val="both"/>
        <w:rPr>
          <w:lang w:val="hr-HR"/>
        </w:rPr>
      </w:pPr>
      <w:r>
        <w:rPr>
          <w:lang w:val="hr-HR"/>
        </w:rPr>
        <w:t>c) na njegov lični zahtjev;</w:t>
      </w:r>
    </w:p>
    <w:p w:rsidR="00EA6F3F" w:rsidRDefault="00EA6F3F" w:rsidP="00EA6F3F">
      <w:pPr>
        <w:jc w:val="both"/>
        <w:rPr>
          <w:lang w:val="hr-HR"/>
        </w:rPr>
      </w:pPr>
      <w:r>
        <w:rPr>
          <w:lang w:val="hr-HR"/>
        </w:rPr>
        <w:t>d) ako Skupština ne usvoji godišnji izvještaj o radu i finansijskom poslovanju Muzeja;</w:t>
      </w:r>
    </w:p>
    <w:p w:rsidR="00EA6F3F" w:rsidRDefault="00EA6F3F" w:rsidP="00EA6F3F">
      <w:pPr>
        <w:jc w:val="both"/>
        <w:rPr>
          <w:lang w:val="hr-HR"/>
        </w:rPr>
      </w:pPr>
      <w:r>
        <w:rPr>
          <w:lang w:val="hr-HR"/>
        </w:rPr>
        <w:t>e) u drugim slučajevima utvrđenim zakonom i pravilima ustanove.</w:t>
      </w:r>
    </w:p>
    <w:p w:rsidR="00EA6F3F" w:rsidRDefault="00EA6F3F" w:rsidP="00EA6F3F">
      <w:pPr>
        <w:jc w:val="both"/>
        <w:rPr>
          <w:lang w:val="hr-HR"/>
        </w:rPr>
      </w:pPr>
    </w:p>
    <w:p w:rsidR="00EA6F3F" w:rsidRPr="00F47AE7" w:rsidRDefault="00EA6F3F" w:rsidP="00EA6F3F">
      <w:pPr>
        <w:jc w:val="both"/>
        <w:rPr>
          <w:bCs/>
        </w:rPr>
      </w:pPr>
      <w:r w:rsidRPr="00F47AE7">
        <w:rPr>
          <w:bCs/>
        </w:rPr>
        <w:t xml:space="preserve">(2) U slučaju da dođe do prijevremenog razrješenja </w:t>
      </w:r>
      <w:r>
        <w:rPr>
          <w:bCs/>
        </w:rPr>
        <w:t>p</w:t>
      </w:r>
      <w:r w:rsidRPr="00F47AE7">
        <w:rPr>
          <w:bCs/>
        </w:rPr>
        <w:t>redsjed</w:t>
      </w:r>
      <w:r>
        <w:rPr>
          <w:bCs/>
        </w:rPr>
        <w:t>nika i člana Upravnog odbora Vl</w:t>
      </w:r>
      <w:r w:rsidRPr="00F47AE7">
        <w:rPr>
          <w:bCs/>
        </w:rPr>
        <w:t xml:space="preserve">ada Kantona Sarajevo će istovremeno imenovati </w:t>
      </w:r>
      <w:r>
        <w:rPr>
          <w:bCs/>
        </w:rPr>
        <w:t xml:space="preserve">vršioce dužnosti </w:t>
      </w:r>
      <w:r w:rsidRPr="00F47AE7">
        <w:rPr>
          <w:bCs/>
        </w:rPr>
        <w:t xml:space="preserve">predsjednika i člana Upravnog odbora na </w:t>
      </w:r>
      <w:r>
        <w:rPr>
          <w:bCs/>
        </w:rPr>
        <w:t>period</w:t>
      </w:r>
      <w:r w:rsidRPr="00F47AE7">
        <w:rPr>
          <w:bCs/>
        </w:rPr>
        <w:t xml:space="preserve"> </w:t>
      </w:r>
      <w:r>
        <w:rPr>
          <w:bCs/>
        </w:rPr>
        <w:t xml:space="preserve">od najviše tri mjeseca </w:t>
      </w:r>
      <w:r w:rsidRPr="00F47AE7">
        <w:rPr>
          <w:bCs/>
        </w:rPr>
        <w:t>dok se ne provede zakonom propisan</w:t>
      </w:r>
      <w:r>
        <w:rPr>
          <w:bCs/>
        </w:rPr>
        <w:t>a</w:t>
      </w:r>
      <w:r w:rsidRPr="00F47AE7">
        <w:rPr>
          <w:bCs/>
        </w:rPr>
        <w:t xml:space="preserve"> p</w:t>
      </w:r>
      <w:r>
        <w:rPr>
          <w:bCs/>
        </w:rPr>
        <w:t>rocedura</w:t>
      </w:r>
      <w:r w:rsidRPr="00F47AE7">
        <w:rPr>
          <w:bCs/>
        </w:rPr>
        <w:t xml:space="preserve"> konačnog imenovanja.</w:t>
      </w:r>
    </w:p>
    <w:p w:rsidR="00EA6F3F" w:rsidRPr="0030082B" w:rsidRDefault="00EA6F3F" w:rsidP="00EA6F3F">
      <w:pPr>
        <w:jc w:val="both"/>
        <w:rPr>
          <w:b/>
          <w:lang w:val="hr-HR"/>
        </w:rPr>
      </w:pPr>
    </w:p>
    <w:p w:rsidR="00EA6F3F" w:rsidRPr="0030082B" w:rsidRDefault="00EA6F3F" w:rsidP="00EA6F3F">
      <w:pPr>
        <w:jc w:val="center"/>
        <w:rPr>
          <w:b/>
          <w:lang w:val="hr-HR"/>
        </w:rPr>
      </w:pPr>
      <w:r w:rsidRPr="0030082B">
        <w:rPr>
          <w:b/>
          <w:lang w:val="hr-HR"/>
        </w:rPr>
        <w:t>Član 4</w:t>
      </w:r>
      <w:r>
        <w:rPr>
          <w:b/>
          <w:lang w:val="hr-HR"/>
        </w:rPr>
        <w:t>0</w:t>
      </w:r>
      <w:r w:rsidRPr="0030082B">
        <w:rPr>
          <w:b/>
          <w:lang w:val="hr-HR"/>
        </w:rPr>
        <w:t>.</w:t>
      </w:r>
    </w:p>
    <w:p w:rsidR="00EA6F3F" w:rsidRPr="0010212C" w:rsidRDefault="00EA6F3F" w:rsidP="00EA6F3F">
      <w:pPr>
        <w:jc w:val="center"/>
        <w:rPr>
          <w:b/>
          <w:lang w:val="hr-HR"/>
        </w:rPr>
      </w:pPr>
      <w:r w:rsidRPr="00EC261D">
        <w:rPr>
          <w:b/>
          <w:lang w:val="hr-HR"/>
        </w:rPr>
        <w:t>(</w:t>
      </w:r>
      <w:r>
        <w:rPr>
          <w:b/>
          <w:lang w:val="hr-HR"/>
        </w:rPr>
        <w:t>Dužnosti Upravnog odbora)</w:t>
      </w:r>
    </w:p>
    <w:p w:rsidR="00EA6F3F" w:rsidRDefault="00EA6F3F" w:rsidP="00EA6F3F">
      <w:pPr>
        <w:jc w:val="both"/>
        <w:rPr>
          <w:lang w:val="hr-HR"/>
        </w:rPr>
      </w:pPr>
      <w:r>
        <w:rPr>
          <w:lang w:val="hr-HR"/>
        </w:rPr>
        <w:t xml:space="preserve"> a) donosi Pravila Muzeja;</w:t>
      </w:r>
    </w:p>
    <w:p w:rsidR="00EA6F3F" w:rsidRDefault="00EA6F3F" w:rsidP="00EA6F3F">
      <w:pPr>
        <w:jc w:val="both"/>
        <w:rPr>
          <w:lang w:val="hr-HR"/>
        </w:rPr>
      </w:pPr>
      <w:r>
        <w:rPr>
          <w:lang w:val="hr-HR"/>
        </w:rPr>
        <w:t xml:space="preserve"> b) imenuje i razrješava direktora;</w:t>
      </w:r>
    </w:p>
    <w:p w:rsidR="00EA6F3F" w:rsidRDefault="00EA6F3F" w:rsidP="00EA6F3F">
      <w:pPr>
        <w:jc w:val="both"/>
        <w:rPr>
          <w:lang w:val="hr-HR"/>
        </w:rPr>
      </w:pPr>
      <w:r>
        <w:rPr>
          <w:lang w:val="hr-HR"/>
        </w:rPr>
        <w:t xml:space="preserve"> c) utvrđuje planove rada i razvoja;</w:t>
      </w:r>
    </w:p>
    <w:p w:rsidR="00EA6F3F" w:rsidRDefault="00EA6F3F" w:rsidP="00EA6F3F">
      <w:pPr>
        <w:jc w:val="both"/>
        <w:rPr>
          <w:lang w:val="hr-HR"/>
        </w:rPr>
      </w:pPr>
      <w:r>
        <w:rPr>
          <w:lang w:val="hr-HR"/>
        </w:rPr>
        <w:t xml:space="preserve"> d) utvrđuje godišnji program rada;</w:t>
      </w:r>
    </w:p>
    <w:p w:rsidR="00EA6F3F" w:rsidRDefault="00EA6F3F" w:rsidP="00EA6F3F">
      <w:pPr>
        <w:jc w:val="both"/>
        <w:rPr>
          <w:lang w:val="hr-HR"/>
        </w:rPr>
      </w:pPr>
      <w:r>
        <w:rPr>
          <w:lang w:val="hr-HR"/>
        </w:rPr>
        <w:t xml:space="preserve"> e) donosi finansijski plan i usvaja godišnji obračun;</w:t>
      </w:r>
    </w:p>
    <w:p w:rsidR="00EA6F3F" w:rsidRDefault="00EA6F3F" w:rsidP="00EA6F3F">
      <w:pPr>
        <w:jc w:val="both"/>
        <w:rPr>
          <w:lang w:val="hr-HR"/>
        </w:rPr>
      </w:pPr>
      <w:r>
        <w:rPr>
          <w:lang w:val="hr-HR"/>
        </w:rPr>
        <w:lastRenderedPageBreak/>
        <w:t xml:space="preserve"> f) donosi Pravilnik o unutrašnjoj organizaciji i sistematizaciji poslova i druge opšte akte,  u skladu sa zakonom i Pravilima Muzeja;</w:t>
      </w:r>
    </w:p>
    <w:p w:rsidR="00EA6F3F" w:rsidRDefault="00EA6F3F" w:rsidP="00EA6F3F">
      <w:pPr>
        <w:jc w:val="both"/>
        <w:rPr>
          <w:lang w:val="hr-HR"/>
        </w:rPr>
      </w:pPr>
      <w:r>
        <w:rPr>
          <w:lang w:val="hr-HR"/>
        </w:rPr>
        <w:t xml:space="preserve"> g) odlučuje o svim pitanjima obavljanja djelatnosti radi kojih je Muzej osnovan, ako zakonom nije regulisano na drugi način;</w:t>
      </w:r>
    </w:p>
    <w:p w:rsidR="00EA6F3F" w:rsidRDefault="00EA6F3F" w:rsidP="00EA6F3F">
      <w:pPr>
        <w:jc w:val="both"/>
        <w:rPr>
          <w:lang w:val="hr-HR"/>
        </w:rPr>
      </w:pPr>
      <w:r>
        <w:rPr>
          <w:lang w:val="hr-HR"/>
        </w:rPr>
        <w:t>h) usmjerava, kontroliše i ocjenjuje rad direktora;</w:t>
      </w:r>
    </w:p>
    <w:p w:rsidR="00EA6F3F" w:rsidRDefault="00EA6F3F" w:rsidP="00EA6F3F">
      <w:pPr>
        <w:jc w:val="both"/>
        <w:rPr>
          <w:lang w:val="hr-HR"/>
        </w:rPr>
      </w:pPr>
      <w:r>
        <w:rPr>
          <w:lang w:val="hr-HR"/>
        </w:rPr>
        <w:t>i) rješava sva pitanja sa osnivačem;</w:t>
      </w:r>
    </w:p>
    <w:p w:rsidR="00EA6F3F" w:rsidRDefault="00EA6F3F" w:rsidP="00EA6F3F">
      <w:pPr>
        <w:jc w:val="both"/>
        <w:rPr>
          <w:lang w:val="hr-HR"/>
        </w:rPr>
      </w:pPr>
      <w:r>
        <w:rPr>
          <w:lang w:val="hr-HR"/>
        </w:rPr>
        <w:t>j) odlučuje o korištenju sredstava u iznosu od 5000, 00 KM i više;</w:t>
      </w:r>
    </w:p>
    <w:p w:rsidR="00EA6F3F" w:rsidRDefault="00EA6F3F" w:rsidP="00EA6F3F">
      <w:pPr>
        <w:jc w:val="both"/>
        <w:rPr>
          <w:lang w:val="hr-HR"/>
        </w:rPr>
      </w:pPr>
      <w:r>
        <w:rPr>
          <w:lang w:val="hr-HR"/>
        </w:rPr>
        <w:t>k) odgovara osnivaču za rezultate rada Muzeja;</w:t>
      </w:r>
    </w:p>
    <w:p w:rsidR="00EA6F3F" w:rsidRDefault="00EA6F3F" w:rsidP="00EA6F3F">
      <w:pPr>
        <w:jc w:val="both"/>
        <w:rPr>
          <w:lang w:val="hr-HR"/>
        </w:rPr>
      </w:pPr>
      <w:r>
        <w:rPr>
          <w:lang w:val="hr-HR"/>
        </w:rPr>
        <w:t>l) odlučuje o prigovoru radnika na rješenje kojim je drugi organ određen pravilima ustanove  odlučio o pravu, obavezi i odgovornosti radnika iz radnog odnosa;</w:t>
      </w:r>
    </w:p>
    <w:p w:rsidR="00EA6F3F" w:rsidRDefault="00EA6F3F" w:rsidP="00EA6F3F">
      <w:pPr>
        <w:jc w:val="both"/>
        <w:rPr>
          <w:lang w:val="hr-HR"/>
        </w:rPr>
      </w:pPr>
      <w:r>
        <w:rPr>
          <w:lang w:val="hr-HR"/>
        </w:rPr>
        <w:t>m) podnosi osnivaču jednom godišnje izvještaj o poslovanju Muzeja.</w:t>
      </w:r>
    </w:p>
    <w:p w:rsidR="00EA6F3F" w:rsidRPr="00823608" w:rsidRDefault="00EA6F3F" w:rsidP="00EA6F3F">
      <w:pPr>
        <w:jc w:val="both"/>
        <w:rPr>
          <w:b/>
          <w:lang w:val="hr-HR"/>
        </w:rPr>
      </w:pPr>
    </w:p>
    <w:p w:rsidR="00EA6F3F" w:rsidRPr="00823608" w:rsidRDefault="00713A16" w:rsidP="00EA6F3F">
      <w:pPr>
        <w:jc w:val="center"/>
        <w:rPr>
          <w:b/>
          <w:lang w:val="hr-HR"/>
        </w:rPr>
      </w:pPr>
      <w:r>
        <w:rPr>
          <w:b/>
          <w:lang w:val="hr-HR"/>
        </w:rPr>
        <w:t xml:space="preserve">   </w:t>
      </w:r>
      <w:r w:rsidR="00EA6F3F" w:rsidRPr="00823608">
        <w:rPr>
          <w:b/>
          <w:lang w:val="hr-HR"/>
        </w:rPr>
        <w:t xml:space="preserve">Član </w:t>
      </w:r>
      <w:r w:rsidR="00EA6F3F">
        <w:rPr>
          <w:b/>
          <w:lang w:val="hr-HR"/>
        </w:rPr>
        <w:t>41</w:t>
      </w:r>
      <w:r w:rsidR="00EA6F3F" w:rsidRPr="00823608">
        <w:rPr>
          <w:b/>
          <w:lang w:val="hr-HR"/>
        </w:rPr>
        <w:t>.</w:t>
      </w:r>
    </w:p>
    <w:p w:rsidR="00EA6F3F" w:rsidRPr="00EC261D" w:rsidRDefault="00713A16" w:rsidP="00EA6F3F">
      <w:pPr>
        <w:jc w:val="center"/>
        <w:rPr>
          <w:b/>
          <w:lang w:val="hr-HR"/>
        </w:rPr>
      </w:pPr>
      <w:r>
        <w:rPr>
          <w:b/>
          <w:lang w:val="hr-HR"/>
        </w:rPr>
        <w:t xml:space="preserve">    </w:t>
      </w:r>
      <w:r w:rsidR="00EA6F3F" w:rsidRPr="00EC261D">
        <w:rPr>
          <w:b/>
          <w:lang w:val="hr-HR"/>
        </w:rPr>
        <w:t>(</w:t>
      </w:r>
      <w:r w:rsidR="00EA6F3F">
        <w:rPr>
          <w:b/>
          <w:lang w:val="hr-HR"/>
        </w:rPr>
        <w:t>Donošenje odluka</w:t>
      </w:r>
      <w:r w:rsidR="00EA6F3F" w:rsidRPr="00EC261D">
        <w:rPr>
          <w:b/>
          <w:lang w:val="hr-HR"/>
        </w:rPr>
        <w:t xml:space="preserve">) </w:t>
      </w:r>
    </w:p>
    <w:p w:rsidR="00EA6F3F" w:rsidRPr="00BD6759" w:rsidRDefault="00EA6F3F" w:rsidP="00EA6F3F">
      <w:pPr>
        <w:jc w:val="both"/>
      </w:pPr>
      <w:r>
        <w:t>Upravni odbor donosi odluke većinom glasova svih članova.</w:t>
      </w:r>
    </w:p>
    <w:p w:rsidR="00EA6F3F" w:rsidRDefault="00EA6F3F" w:rsidP="00EA6F3F">
      <w:pPr>
        <w:rPr>
          <w:lang w:val="hr-HR"/>
        </w:rPr>
      </w:pPr>
    </w:p>
    <w:p w:rsidR="00EA6F3F" w:rsidRPr="00F60753" w:rsidRDefault="00EA6F3F" w:rsidP="00EA6F3F">
      <w:pPr>
        <w:rPr>
          <w:b/>
          <w:lang w:val="hr-HR"/>
        </w:rPr>
      </w:pPr>
      <w:r w:rsidRPr="00EC261D">
        <w:rPr>
          <w:b/>
          <w:lang w:val="hr-HR"/>
        </w:rPr>
        <w:t>(</w:t>
      </w:r>
      <w:r>
        <w:rPr>
          <w:b/>
          <w:lang w:val="hr-HR"/>
        </w:rPr>
        <w:t>Poslovodni organ</w:t>
      </w:r>
      <w:r w:rsidRPr="00EC261D">
        <w:rPr>
          <w:b/>
          <w:lang w:val="hr-HR"/>
        </w:rPr>
        <w:t xml:space="preserve">) </w:t>
      </w:r>
    </w:p>
    <w:p w:rsidR="00EA6F3F" w:rsidRPr="00823608" w:rsidRDefault="00EA6F3F" w:rsidP="00EA6F3F">
      <w:pPr>
        <w:jc w:val="center"/>
        <w:rPr>
          <w:b/>
          <w:lang w:val="hr-HR"/>
        </w:rPr>
      </w:pPr>
      <w:r>
        <w:rPr>
          <w:b/>
          <w:lang w:val="hr-HR"/>
        </w:rPr>
        <w:t xml:space="preserve">      </w:t>
      </w:r>
      <w:r w:rsidRPr="00823608">
        <w:rPr>
          <w:b/>
          <w:lang w:val="hr-HR"/>
        </w:rPr>
        <w:t xml:space="preserve">Član </w:t>
      </w:r>
      <w:r>
        <w:rPr>
          <w:b/>
          <w:lang w:val="hr-HR"/>
        </w:rPr>
        <w:t>42</w:t>
      </w:r>
      <w:r w:rsidRPr="00823608">
        <w:rPr>
          <w:b/>
          <w:lang w:val="hr-HR"/>
        </w:rPr>
        <w:t>.</w:t>
      </w:r>
    </w:p>
    <w:p w:rsidR="00EA6F3F" w:rsidRDefault="00EA6F3F" w:rsidP="00EA6F3F">
      <w:pPr>
        <w:suppressAutoHyphens w:val="0"/>
        <w:spacing w:before="100" w:beforeAutospacing="1"/>
        <w:ind w:left="360"/>
        <w:jc w:val="center"/>
        <w:rPr>
          <w:b/>
          <w:bCs/>
          <w:lang w:eastAsia="bs-Latn-BA"/>
        </w:rPr>
      </w:pPr>
      <w:r>
        <w:rPr>
          <w:b/>
          <w:bCs/>
          <w:lang w:eastAsia="bs-Latn-BA"/>
        </w:rPr>
        <w:t>(</w:t>
      </w:r>
      <w:r w:rsidRPr="006F10BA">
        <w:rPr>
          <w:b/>
          <w:bCs/>
          <w:lang w:eastAsia="bs-Latn-BA"/>
        </w:rPr>
        <w:t>Direktor</w:t>
      </w:r>
      <w:r>
        <w:rPr>
          <w:b/>
          <w:bCs/>
          <w:lang w:eastAsia="bs-Latn-BA"/>
        </w:rPr>
        <w:t>)</w:t>
      </w:r>
      <w:r w:rsidRPr="006F10BA">
        <w:rPr>
          <w:b/>
          <w:bCs/>
          <w:lang w:eastAsia="bs-Latn-BA"/>
        </w:rPr>
        <w:t xml:space="preserve"> </w:t>
      </w:r>
    </w:p>
    <w:p w:rsidR="00EA6F3F" w:rsidRDefault="00EA6F3F" w:rsidP="00EA6F3F">
      <w:pPr>
        <w:rPr>
          <w:b/>
          <w:bCs/>
        </w:rPr>
      </w:pPr>
      <w:r>
        <w:t>(1) Muzejom rukovodi poslovodni organ – direktor Muzeja.</w:t>
      </w:r>
    </w:p>
    <w:p w:rsidR="00EA6F3F" w:rsidRDefault="00EA6F3F" w:rsidP="00EA6F3F">
      <w:pPr>
        <w:jc w:val="both"/>
      </w:pPr>
      <w:r>
        <w:t xml:space="preserve">(2) Direktora Muzeja imenuje i razrješava Upravni odbor, na osnovu javnog konkursa, uz predhodnu saglasnost Vlade Kantona Sarajevo. </w:t>
      </w:r>
    </w:p>
    <w:p w:rsidR="00EA6F3F" w:rsidRPr="006F10BA" w:rsidRDefault="00EA6F3F" w:rsidP="00EA6F3F">
      <w:pPr>
        <w:suppressAutoHyphens w:val="0"/>
        <w:spacing w:before="100" w:beforeAutospacing="1"/>
        <w:ind w:left="360"/>
        <w:jc w:val="center"/>
        <w:rPr>
          <w:lang w:val="hr-HR"/>
        </w:rPr>
      </w:pPr>
      <w:r w:rsidRPr="00823608">
        <w:rPr>
          <w:b/>
          <w:lang w:val="hr-HR"/>
        </w:rPr>
        <w:t xml:space="preserve">Član </w:t>
      </w:r>
      <w:r>
        <w:rPr>
          <w:b/>
          <w:lang w:val="hr-HR"/>
        </w:rPr>
        <w:t>43</w:t>
      </w:r>
      <w:r w:rsidRPr="00823608">
        <w:rPr>
          <w:b/>
          <w:lang w:val="hr-HR"/>
        </w:rPr>
        <w:t>.</w:t>
      </w:r>
    </w:p>
    <w:p w:rsidR="00EA6F3F" w:rsidRDefault="00EA6F3F" w:rsidP="00EA6F3F">
      <w:pPr>
        <w:jc w:val="center"/>
        <w:rPr>
          <w:lang w:val="hr-HR"/>
        </w:rPr>
      </w:pPr>
      <w:r>
        <w:rPr>
          <w:b/>
          <w:lang w:val="hr-HR"/>
        </w:rPr>
        <w:t>(</w:t>
      </w:r>
      <w:r w:rsidRPr="00FD0040">
        <w:rPr>
          <w:b/>
          <w:lang w:val="hr-HR"/>
        </w:rPr>
        <w:t>Opšti i posebni uslovi</w:t>
      </w:r>
      <w:r>
        <w:rPr>
          <w:lang w:val="hr-HR"/>
        </w:rPr>
        <w:t>)</w:t>
      </w:r>
    </w:p>
    <w:p w:rsidR="00EA6F3F" w:rsidRDefault="00EA6F3F" w:rsidP="00D41BD5">
      <w:pPr>
        <w:numPr>
          <w:ilvl w:val="0"/>
          <w:numId w:val="3"/>
        </w:numPr>
        <w:ind w:left="142"/>
        <w:rPr>
          <w:lang w:val="hr-HR"/>
        </w:rPr>
      </w:pPr>
      <w:r>
        <w:rPr>
          <w:lang w:val="hr-HR"/>
        </w:rPr>
        <w:t>Za direktora može biti imenovano lice koje ispunjava opšte i posebne uslove:</w:t>
      </w:r>
    </w:p>
    <w:p w:rsidR="00EA6F3F" w:rsidRPr="004F6320" w:rsidRDefault="00EA6F3F" w:rsidP="00EA6F3F">
      <w:pPr>
        <w:jc w:val="both"/>
        <w:rPr>
          <w:b/>
          <w:lang w:val="hr-HR"/>
        </w:rPr>
      </w:pPr>
      <w:r w:rsidRPr="004F6320">
        <w:rPr>
          <w:b/>
          <w:lang w:val="hr-HR"/>
        </w:rPr>
        <w:t xml:space="preserve">a) Opšti uslovi: </w:t>
      </w:r>
    </w:p>
    <w:p w:rsidR="00EA6F3F" w:rsidRDefault="00EA6F3F" w:rsidP="00EA6F3F">
      <w:pPr>
        <w:jc w:val="both"/>
        <w:rPr>
          <w:lang w:val="hr-HR"/>
        </w:rPr>
      </w:pPr>
      <w:r>
        <w:rPr>
          <w:lang w:val="hr-HR"/>
        </w:rPr>
        <w:t xml:space="preserve">- da je državljanin Bosne i Hercegovine, </w:t>
      </w:r>
    </w:p>
    <w:p w:rsidR="00EA6F3F" w:rsidRDefault="00EA6F3F" w:rsidP="00EA6F3F">
      <w:pPr>
        <w:jc w:val="both"/>
        <w:rPr>
          <w:lang w:val="hr-HR"/>
        </w:rPr>
      </w:pPr>
      <w:r>
        <w:rPr>
          <w:lang w:val="hr-HR"/>
        </w:rPr>
        <w:t xml:space="preserve">- da je stariji od 18 godina, </w:t>
      </w:r>
    </w:p>
    <w:p w:rsidR="00EA6F3F" w:rsidRDefault="00EA6F3F" w:rsidP="00EA6F3F">
      <w:pPr>
        <w:jc w:val="both"/>
        <w:rPr>
          <w:lang w:val="hr-HR"/>
        </w:rPr>
      </w:pPr>
      <w:r>
        <w:rPr>
          <w:lang w:val="hr-HR"/>
        </w:rPr>
        <w:t>-  da nije otpušten iz državne službe kao rezultat disciplinske mjere na bilo kojem nivou u Bosni i Hercegovini (bilo na nivou države ili entiteta) u periodu od tri godine od dana objavljivanja upražnjene pozicije,</w:t>
      </w:r>
    </w:p>
    <w:p w:rsidR="00EA6F3F" w:rsidRDefault="00EA6F3F" w:rsidP="00EA6F3F">
      <w:pPr>
        <w:jc w:val="both"/>
        <w:rPr>
          <w:lang w:val="hr-HR"/>
        </w:rPr>
      </w:pPr>
      <w:r>
        <w:rPr>
          <w:lang w:val="hr-HR"/>
        </w:rPr>
        <w:t>-  da nije pod optužnicom Međunarodnog suda za ratne zločine u bivšoj Jugoslaviji (član IX 1. Ustava Bosne i Herecegovine),</w:t>
      </w:r>
    </w:p>
    <w:p w:rsidR="00EA6F3F" w:rsidRDefault="00EA6F3F" w:rsidP="00EA6F3F">
      <w:pPr>
        <w:jc w:val="both"/>
        <w:rPr>
          <w:lang w:val="hr-HR"/>
        </w:rPr>
      </w:pPr>
      <w:r>
        <w:rPr>
          <w:lang w:val="hr-HR"/>
        </w:rPr>
        <w:t xml:space="preserve">-  da nije osuđivan za krivično djelo i privredni prestup nespojiv sa dužnošću direktora, </w:t>
      </w:r>
    </w:p>
    <w:p w:rsidR="00EA6F3F" w:rsidRDefault="00EA6F3F" w:rsidP="00EA6F3F">
      <w:pPr>
        <w:jc w:val="both"/>
        <w:rPr>
          <w:lang w:val="hr-HR"/>
        </w:rPr>
      </w:pPr>
      <w:r>
        <w:rPr>
          <w:lang w:val="hr-HR"/>
        </w:rPr>
        <w:t>- da nije na funkciji u političkoj stranci u smislu člana 5. Zakona o ministarskim, vladinim i drugim imenovanjima Federacije Bosne i Hercegovine,</w:t>
      </w:r>
    </w:p>
    <w:p w:rsidR="00EA6F3F" w:rsidRDefault="00EA6F3F" w:rsidP="00EA6F3F">
      <w:pPr>
        <w:jc w:val="both"/>
      </w:pPr>
      <w:r>
        <w:rPr>
          <w:lang w:val="hr-HR"/>
        </w:rPr>
        <w:t xml:space="preserve">- da nije izabrani zvaničnik, nosilac </w:t>
      </w:r>
      <w:r>
        <w:t>izvršne funkcije ili savjetnik u smislu odredbi Zakona o sukobu interesa u organima vlasti u FBiH;</w:t>
      </w:r>
    </w:p>
    <w:p w:rsidR="00EA6F3F" w:rsidRDefault="00EA6F3F" w:rsidP="00EA6F3F">
      <w:pPr>
        <w:jc w:val="both"/>
        <w:rPr>
          <w:lang w:val="hr-HR"/>
        </w:rPr>
      </w:pPr>
      <w:r>
        <w:t>- da je zdravstveno sposoban za obavljanje dužnosti direktora.</w:t>
      </w:r>
    </w:p>
    <w:p w:rsidR="00EA6F3F" w:rsidRPr="004F6320" w:rsidRDefault="00EA6F3F" w:rsidP="00EA6F3F">
      <w:pPr>
        <w:ind w:firstLine="142"/>
        <w:jc w:val="both"/>
        <w:rPr>
          <w:b/>
          <w:lang w:val="hr-HR"/>
        </w:rPr>
      </w:pPr>
      <w:r w:rsidRPr="004F6320">
        <w:rPr>
          <w:b/>
          <w:lang w:val="hr-HR"/>
        </w:rPr>
        <w:t>b) Posebni uslovi:</w:t>
      </w:r>
    </w:p>
    <w:p w:rsidR="00EA6F3F" w:rsidRPr="005B2F47" w:rsidRDefault="00EA6F3F" w:rsidP="00EA6F3F">
      <w:pPr>
        <w:jc w:val="both"/>
        <w:rPr>
          <w:bCs/>
          <w:lang w:val="hr-HR"/>
        </w:rPr>
      </w:pPr>
      <w:r>
        <w:rPr>
          <w:lang w:val="hr-HR"/>
        </w:rPr>
        <w:t xml:space="preserve">- </w:t>
      </w:r>
      <w:r w:rsidRPr="00AF68E9">
        <w:rPr>
          <w:bCs/>
          <w:lang w:val="hr-HR"/>
        </w:rPr>
        <w:t>da ima visoku stručnu spremu VII stepen</w:t>
      </w:r>
      <w:r>
        <w:rPr>
          <w:bCs/>
          <w:lang w:val="hr-HR"/>
        </w:rPr>
        <w:t xml:space="preserve"> društvenog smjera</w:t>
      </w:r>
      <w:r w:rsidRPr="00AF68E9">
        <w:rPr>
          <w:bCs/>
          <w:lang w:val="hr-HR"/>
        </w:rPr>
        <w:t xml:space="preserve"> ili završen drugi ili treći </w:t>
      </w:r>
      <w:r w:rsidRPr="00EC1421">
        <w:rPr>
          <w:bCs/>
          <w:lang w:val="hr-HR"/>
        </w:rPr>
        <w:t xml:space="preserve">ciklus bolonjskog sistema studiranja iz oblasti kojom se Muzej bavi: </w:t>
      </w:r>
      <w:r w:rsidRPr="005B2F47">
        <w:rPr>
          <w:bCs/>
          <w:lang w:val="hr-HR"/>
        </w:rPr>
        <w:t xml:space="preserve">historija, </w:t>
      </w:r>
      <w:r w:rsidR="005D5570" w:rsidRPr="005B2F47">
        <w:rPr>
          <w:bCs/>
          <w:lang w:val="hr-HR"/>
        </w:rPr>
        <w:t xml:space="preserve">historija umjetnosti, </w:t>
      </w:r>
      <w:r w:rsidRPr="005B2F47">
        <w:rPr>
          <w:bCs/>
          <w:lang w:val="hr-HR"/>
        </w:rPr>
        <w:t>arheologija</w:t>
      </w:r>
      <w:r w:rsidR="009C716E">
        <w:rPr>
          <w:bCs/>
          <w:lang w:val="hr-HR"/>
        </w:rPr>
        <w:t>,</w:t>
      </w:r>
      <w:r w:rsidRPr="005B2F47">
        <w:rPr>
          <w:bCs/>
          <w:lang w:val="hr-HR"/>
        </w:rPr>
        <w:t xml:space="preserve"> etnologija</w:t>
      </w:r>
      <w:r w:rsidR="009C716E">
        <w:rPr>
          <w:bCs/>
          <w:lang w:val="hr-HR"/>
        </w:rPr>
        <w:t>, orijentalistika i druga zanimanja u vezi muzejske djelatnosti i zaštite kulturno-historijskog nasljeđa.</w:t>
      </w:r>
      <w:r w:rsidRPr="005B2F47">
        <w:rPr>
          <w:bCs/>
          <w:lang w:val="hr-HR"/>
        </w:rPr>
        <w:t xml:space="preserve"> </w:t>
      </w:r>
    </w:p>
    <w:p w:rsidR="00EA6F3F" w:rsidRDefault="00EA6F3F" w:rsidP="00EA6F3F">
      <w:pPr>
        <w:jc w:val="both"/>
        <w:rPr>
          <w:lang w:val="hr-HR"/>
        </w:rPr>
      </w:pPr>
      <w:r>
        <w:rPr>
          <w:bCs/>
          <w:lang w:val="hr-HR"/>
        </w:rPr>
        <w:t>- da je   istaknuti je stručnjak u muzejskoj djelatnost, naučni ili kulturni radnik;</w:t>
      </w:r>
    </w:p>
    <w:p w:rsidR="00EA6F3F" w:rsidRDefault="00EA6F3F" w:rsidP="00EA6F3F">
      <w:pPr>
        <w:jc w:val="both"/>
        <w:rPr>
          <w:lang w:val="hr-HR"/>
        </w:rPr>
      </w:pPr>
      <w:r>
        <w:rPr>
          <w:lang w:val="hr-HR"/>
        </w:rPr>
        <w:t>- da ima radno iskustvo na poslovima iz oblasti  kojim se Muzej bavi u trajanju od  pet (5) godina,</w:t>
      </w:r>
    </w:p>
    <w:p w:rsidR="00EA6F3F" w:rsidRDefault="00EA6F3F" w:rsidP="00EA6F3F">
      <w:pPr>
        <w:jc w:val="both"/>
        <w:rPr>
          <w:lang w:val="hr-HR"/>
        </w:rPr>
      </w:pPr>
      <w:r>
        <w:rPr>
          <w:lang w:val="hr-HR"/>
        </w:rPr>
        <w:t>- predložen program rada Muzeja za mandatni period;</w:t>
      </w:r>
    </w:p>
    <w:p w:rsidR="00EA6F3F" w:rsidRDefault="00EA6F3F" w:rsidP="00EA6F3F">
      <w:pPr>
        <w:jc w:val="both"/>
        <w:rPr>
          <w:lang w:val="hr-HR"/>
        </w:rPr>
      </w:pPr>
      <w:r>
        <w:rPr>
          <w:lang w:val="hr-HR"/>
        </w:rPr>
        <w:lastRenderedPageBreak/>
        <w:t>- da se ističe organizacionim sposobnostima i društvenim radom.</w:t>
      </w:r>
    </w:p>
    <w:p w:rsidR="00EA6F3F" w:rsidRDefault="00EA6F3F" w:rsidP="00EA6F3F">
      <w:pPr>
        <w:jc w:val="both"/>
        <w:rPr>
          <w:lang w:val="hr-HR"/>
        </w:rPr>
      </w:pPr>
    </w:p>
    <w:p w:rsidR="00EA6F3F" w:rsidRDefault="00EA6F3F" w:rsidP="00EA6F3F">
      <w:pPr>
        <w:jc w:val="center"/>
        <w:rPr>
          <w:b/>
          <w:lang w:val="hr-HR"/>
        </w:rPr>
      </w:pPr>
      <w:r>
        <w:rPr>
          <w:b/>
          <w:lang w:val="hr-HR"/>
        </w:rPr>
        <w:t>Član 44.</w:t>
      </w:r>
    </w:p>
    <w:p w:rsidR="00EA6F3F" w:rsidRPr="0080166F" w:rsidRDefault="00EA6F3F" w:rsidP="00EA6F3F">
      <w:pPr>
        <w:jc w:val="center"/>
        <w:rPr>
          <w:b/>
          <w:lang w:val="hr-HR"/>
        </w:rPr>
      </w:pPr>
      <w:r w:rsidRPr="0080166F">
        <w:rPr>
          <w:b/>
          <w:lang w:val="hr-HR"/>
        </w:rPr>
        <w:t>(Konkurs za imenovanje direktora)</w:t>
      </w:r>
    </w:p>
    <w:p w:rsidR="00EA6F3F" w:rsidRDefault="00EA6F3F" w:rsidP="00D41BD5">
      <w:pPr>
        <w:numPr>
          <w:ilvl w:val="0"/>
          <w:numId w:val="2"/>
        </w:numPr>
        <w:jc w:val="both"/>
        <w:rPr>
          <w:lang w:val="hr-HR"/>
        </w:rPr>
      </w:pPr>
      <w:r>
        <w:rPr>
          <w:lang w:val="hr-HR"/>
        </w:rPr>
        <w:t>Javni konkurs za imenovanje direktora raspisuje i provodi Upravni odbor Muzeja</w:t>
      </w:r>
    </w:p>
    <w:p w:rsidR="00EA6F3F" w:rsidRDefault="00EA6F3F" w:rsidP="00D41BD5">
      <w:pPr>
        <w:numPr>
          <w:ilvl w:val="0"/>
          <w:numId w:val="2"/>
        </w:numPr>
        <w:jc w:val="both"/>
        <w:rPr>
          <w:lang w:val="hr-HR"/>
        </w:rPr>
      </w:pPr>
      <w:r>
        <w:rPr>
          <w:lang w:val="hr-HR"/>
        </w:rPr>
        <w:t xml:space="preserve">Javni </w:t>
      </w:r>
      <w:r w:rsidRPr="007B348F">
        <w:rPr>
          <w:lang w:val="hr-HR"/>
        </w:rPr>
        <w:t>Konkurs sadrži opšte i posebne uslove za imenovanje direktora i traje 15 dana od dana</w:t>
      </w:r>
      <w:r>
        <w:rPr>
          <w:lang w:val="hr-HR"/>
        </w:rPr>
        <w:t xml:space="preserve"> posljednjeg objavljivanja.</w:t>
      </w:r>
    </w:p>
    <w:p w:rsidR="00EA6F3F" w:rsidRDefault="00EA6F3F" w:rsidP="00D41BD5">
      <w:pPr>
        <w:numPr>
          <w:ilvl w:val="0"/>
          <w:numId w:val="2"/>
        </w:numPr>
        <w:jc w:val="both"/>
        <w:rPr>
          <w:lang w:val="hr-HR"/>
        </w:rPr>
      </w:pPr>
      <w:r>
        <w:rPr>
          <w:lang w:val="hr-HR"/>
        </w:rPr>
        <w:t xml:space="preserve">Javni konkurs se objavljuje </w:t>
      </w:r>
      <w:r w:rsidRPr="007B348F">
        <w:rPr>
          <w:lang w:val="hr-HR"/>
        </w:rPr>
        <w:t>u „Službenim novinama Federacije</w:t>
      </w:r>
      <w:r>
        <w:rPr>
          <w:lang w:val="hr-HR"/>
        </w:rPr>
        <w:t xml:space="preserve"> BiH“ i najmanje</w:t>
      </w:r>
      <w:r w:rsidRPr="007B348F">
        <w:rPr>
          <w:lang w:val="hr-HR"/>
        </w:rPr>
        <w:t xml:space="preserve"> jednom dnevnom listu velikog tiraža, s ciljem da bude dostupan najširoj javnosti.</w:t>
      </w:r>
    </w:p>
    <w:p w:rsidR="00EA6F3F" w:rsidRDefault="00EA6F3F" w:rsidP="00EA6F3F">
      <w:pPr>
        <w:rPr>
          <w:lang w:val="hr-HR"/>
        </w:rPr>
      </w:pPr>
    </w:p>
    <w:p w:rsidR="003E58BE" w:rsidRDefault="003E58BE" w:rsidP="00EA6F3F">
      <w:pPr>
        <w:rPr>
          <w:lang w:val="hr-HR"/>
        </w:rPr>
      </w:pPr>
    </w:p>
    <w:p w:rsidR="00EA6F3F" w:rsidRDefault="00EA6F3F" w:rsidP="00EA6F3F">
      <w:pPr>
        <w:jc w:val="center"/>
        <w:rPr>
          <w:b/>
          <w:lang w:val="hr-HR"/>
        </w:rPr>
      </w:pPr>
      <w:r>
        <w:rPr>
          <w:b/>
          <w:lang w:val="hr-HR"/>
        </w:rPr>
        <w:t>Član 45.</w:t>
      </w:r>
    </w:p>
    <w:p w:rsidR="00EA6F3F" w:rsidRPr="00823608" w:rsidRDefault="00EA6F3F" w:rsidP="00EA6F3F">
      <w:pPr>
        <w:jc w:val="center"/>
        <w:rPr>
          <w:b/>
          <w:lang w:val="hr-HR"/>
        </w:rPr>
      </w:pPr>
      <w:r w:rsidRPr="00823608">
        <w:rPr>
          <w:b/>
          <w:lang w:val="hr-HR"/>
        </w:rPr>
        <w:t>(Mandat direktora)</w:t>
      </w:r>
    </w:p>
    <w:p w:rsidR="00EA6F3F" w:rsidRPr="00775247" w:rsidRDefault="00EA6F3F" w:rsidP="00EA6F3F">
      <w:pPr>
        <w:pStyle w:val="Caption"/>
        <w:suppressLineNumbers w:val="0"/>
        <w:spacing w:before="0" w:after="0"/>
        <w:ind w:left="360"/>
        <w:jc w:val="both"/>
        <w:rPr>
          <w:b/>
          <w:i w:val="0"/>
          <w:lang w:eastAsia="bs-Latn-BA"/>
        </w:rPr>
      </w:pPr>
      <w:r>
        <w:rPr>
          <w:i w:val="0"/>
          <w:lang w:eastAsia="bs-Latn-BA"/>
        </w:rPr>
        <w:t>(1)</w:t>
      </w:r>
      <w:r w:rsidRPr="00775247">
        <w:rPr>
          <w:i w:val="0"/>
          <w:lang w:eastAsia="bs-Latn-BA"/>
        </w:rPr>
        <w:t xml:space="preserve">Direktor </w:t>
      </w:r>
      <w:r>
        <w:rPr>
          <w:i w:val="0"/>
          <w:lang w:eastAsia="bs-Latn-BA"/>
        </w:rPr>
        <w:t>Muzeja</w:t>
      </w:r>
      <w:r w:rsidRPr="00775247">
        <w:rPr>
          <w:i w:val="0"/>
          <w:lang w:eastAsia="bs-Latn-BA"/>
        </w:rPr>
        <w:t xml:space="preserve"> se imenuje na mandatni period od četiri godine na osnovu predloženog četverogodišnjeg programa rada </w:t>
      </w:r>
      <w:r>
        <w:rPr>
          <w:i w:val="0"/>
          <w:lang w:eastAsia="bs-Latn-BA"/>
        </w:rPr>
        <w:t>Muzeja</w:t>
      </w:r>
      <w:r w:rsidRPr="00775247">
        <w:rPr>
          <w:i w:val="0"/>
          <w:lang w:eastAsia="bs-Latn-BA"/>
        </w:rPr>
        <w:t xml:space="preserve"> koji obavezno sadrži finansijski i kadrovski plan njegovog ostvarivanja.</w:t>
      </w:r>
    </w:p>
    <w:p w:rsidR="00EA6F3F" w:rsidRPr="00775247" w:rsidRDefault="00EA6F3F" w:rsidP="00EA6F3F">
      <w:pPr>
        <w:suppressAutoHyphens w:val="0"/>
        <w:ind w:left="360"/>
        <w:jc w:val="both"/>
        <w:rPr>
          <w:lang w:eastAsia="bs-Latn-BA"/>
        </w:rPr>
      </w:pPr>
      <w:r w:rsidRPr="00775247">
        <w:rPr>
          <w:lang w:eastAsia="bs-Latn-BA"/>
        </w:rPr>
        <w:t xml:space="preserve">(2) Direktor </w:t>
      </w:r>
      <w:r>
        <w:rPr>
          <w:lang w:eastAsia="bs-Latn-BA"/>
        </w:rPr>
        <w:t>Muzeja</w:t>
      </w:r>
      <w:r w:rsidRPr="00775247">
        <w:rPr>
          <w:lang w:eastAsia="bs-Latn-BA"/>
        </w:rPr>
        <w:t xml:space="preserve"> kojem je istekao mandat može biti ponovo imenovan na period od četiri  godine</w:t>
      </w:r>
      <w:r>
        <w:rPr>
          <w:lang w:eastAsia="bs-Latn-BA"/>
        </w:rPr>
        <w:t xml:space="preserve"> </w:t>
      </w:r>
      <w:r w:rsidRPr="00775247">
        <w:rPr>
          <w:lang w:eastAsia="bs-Latn-BA"/>
        </w:rPr>
        <w:t xml:space="preserve"> pod uslovima i u postupku utvrđenim zakonom i ovim Pravilima.</w:t>
      </w:r>
    </w:p>
    <w:p w:rsidR="00EA6F3F" w:rsidRDefault="00EA6F3F" w:rsidP="00EA6F3F">
      <w:pPr>
        <w:jc w:val="center"/>
        <w:rPr>
          <w:b/>
          <w:lang w:val="hr-HR"/>
        </w:rPr>
      </w:pPr>
    </w:p>
    <w:p w:rsidR="00EA6F3F" w:rsidRDefault="00EA6F3F" w:rsidP="00EA6F3F">
      <w:pPr>
        <w:jc w:val="center"/>
        <w:rPr>
          <w:b/>
          <w:lang w:val="hr-HR"/>
        </w:rPr>
      </w:pPr>
      <w:r>
        <w:rPr>
          <w:b/>
          <w:lang w:val="hr-HR"/>
        </w:rPr>
        <w:t>Član 46.</w:t>
      </w:r>
    </w:p>
    <w:p w:rsidR="00EA6F3F" w:rsidRDefault="00EA6F3F" w:rsidP="00EA6F3F">
      <w:pPr>
        <w:jc w:val="center"/>
        <w:rPr>
          <w:b/>
          <w:lang w:val="hr-HR"/>
        </w:rPr>
      </w:pPr>
      <w:r>
        <w:rPr>
          <w:b/>
          <w:lang w:val="hr-HR"/>
        </w:rPr>
        <w:t>(Obavještavanje učesnika)</w:t>
      </w:r>
    </w:p>
    <w:p w:rsidR="00EA6F3F" w:rsidRDefault="00EA6F3F" w:rsidP="00EA6F3F">
      <w:pPr>
        <w:jc w:val="both"/>
        <w:rPr>
          <w:lang w:val="hr-HR"/>
        </w:rPr>
      </w:pPr>
      <w:r>
        <w:rPr>
          <w:lang w:val="hr-HR"/>
        </w:rPr>
        <w:t>(1) O odluci o imenovanju direktora obavještavaju se svi učesnici u konkursu, najkasnije u roku od osam dana od dana donošenja odluke.</w:t>
      </w:r>
    </w:p>
    <w:p w:rsidR="00EA6F3F" w:rsidRDefault="00EA6F3F" w:rsidP="00EA6F3F">
      <w:pPr>
        <w:jc w:val="both"/>
        <w:rPr>
          <w:lang w:val="hr-HR"/>
        </w:rPr>
      </w:pPr>
      <w:r>
        <w:rPr>
          <w:lang w:val="hr-HR"/>
        </w:rPr>
        <w:t>(2) Svaki učesnik konkursa, u roku od osam dana od dana prijema obavještenja, može protiv odluke o imenovanju direktora podnijeti prijedlog za pokretanje postupka pred nadležnim sudom.</w:t>
      </w:r>
    </w:p>
    <w:p w:rsidR="00EA6F3F" w:rsidRPr="00823608" w:rsidRDefault="00EA6F3F" w:rsidP="00EA6F3F">
      <w:pPr>
        <w:jc w:val="center"/>
        <w:rPr>
          <w:b/>
          <w:lang w:val="hr-HR"/>
        </w:rPr>
      </w:pPr>
      <w:r w:rsidRPr="00823608">
        <w:rPr>
          <w:b/>
          <w:lang w:val="hr-HR"/>
        </w:rPr>
        <w:t>Član 4</w:t>
      </w:r>
      <w:r>
        <w:rPr>
          <w:b/>
          <w:lang w:val="hr-HR"/>
        </w:rPr>
        <w:t>7</w:t>
      </w:r>
      <w:r w:rsidRPr="00823608">
        <w:rPr>
          <w:b/>
          <w:lang w:val="hr-HR"/>
        </w:rPr>
        <w:t>.</w:t>
      </w:r>
    </w:p>
    <w:p w:rsidR="00EA6F3F" w:rsidRPr="00775247" w:rsidRDefault="00EA6F3F" w:rsidP="00EA6F3F">
      <w:pPr>
        <w:jc w:val="center"/>
        <w:rPr>
          <w:b/>
          <w:lang w:val="hr-HR"/>
        </w:rPr>
      </w:pPr>
      <w:r w:rsidRPr="00971354">
        <w:rPr>
          <w:b/>
          <w:lang w:val="hr-HR"/>
        </w:rPr>
        <w:t>(</w:t>
      </w:r>
      <w:r>
        <w:rPr>
          <w:b/>
          <w:lang w:val="hr-HR"/>
        </w:rPr>
        <w:t>V</w:t>
      </w:r>
      <w:r w:rsidRPr="00971354">
        <w:rPr>
          <w:b/>
          <w:lang w:val="hr-HR"/>
        </w:rPr>
        <w:t>rši</w:t>
      </w:r>
      <w:r>
        <w:rPr>
          <w:b/>
          <w:lang w:val="hr-HR"/>
        </w:rPr>
        <w:t>la</w:t>
      </w:r>
      <w:r w:rsidRPr="00971354">
        <w:rPr>
          <w:b/>
          <w:lang w:val="hr-HR"/>
        </w:rPr>
        <w:t>c dužnosti</w:t>
      </w:r>
      <w:r>
        <w:rPr>
          <w:b/>
          <w:lang w:val="hr-HR"/>
        </w:rPr>
        <w:t xml:space="preserve"> direktora</w:t>
      </w:r>
      <w:r w:rsidRPr="00971354">
        <w:rPr>
          <w:b/>
          <w:lang w:val="hr-HR"/>
        </w:rPr>
        <w:t>)</w:t>
      </w:r>
    </w:p>
    <w:p w:rsidR="00EA6F3F" w:rsidRPr="00CC2B15" w:rsidRDefault="00EA6F3F" w:rsidP="00D41BD5">
      <w:pPr>
        <w:numPr>
          <w:ilvl w:val="0"/>
          <w:numId w:val="7"/>
        </w:numPr>
        <w:jc w:val="both"/>
        <w:rPr>
          <w:b/>
          <w:lang w:val="hr-HR"/>
        </w:rPr>
      </w:pPr>
      <w:r>
        <w:rPr>
          <w:lang w:val="hr-HR"/>
        </w:rPr>
        <w:t>Ako direktor nije imenovan, Upravni odbor će bez konkursa imenovati vršioca dužnosti direktora iz reda stručnih radnika zaposlenih u Muzeju.</w:t>
      </w:r>
    </w:p>
    <w:p w:rsidR="00EA6F3F" w:rsidRPr="00857D3D" w:rsidRDefault="00EA6F3F" w:rsidP="00D41BD5">
      <w:pPr>
        <w:numPr>
          <w:ilvl w:val="0"/>
          <w:numId w:val="7"/>
        </w:numPr>
        <w:jc w:val="both"/>
        <w:rPr>
          <w:b/>
          <w:lang w:val="hr-HR"/>
        </w:rPr>
      </w:pPr>
      <w:r>
        <w:rPr>
          <w:lang w:val="hr-HR"/>
        </w:rPr>
        <w:t>Vršilac  dužnosti direktora ima sva prava i dužnosti direktora.</w:t>
      </w:r>
    </w:p>
    <w:p w:rsidR="00EA6F3F" w:rsidRDefault="00EA6F3F" w:rsidP="00D41BD5">
      <w:pPr>
        <w:numPr>
          <w:ilvl w:val="0"/>
          <w:numId w:val="7"/>
        </w:numPr>
        <w:jc w:val="both"/>
        <w:rPr>
          <w:b/>
          <w:lang w:val="hr-HR"/>
        </w:rPr>
      </w:pPr>
      <w:r>
        <w:rPr>
          <w:lang w:val="hr-HR"/>
        </w:rPr>
        <w:t>Vršilac dužnosti direktora može  rukovoditi ustanovom  do imenovanja direktora, a najduže šest mjeseci od dana njegova  imenovanja.</w:t>
      </w:r>
    </w:p>
    <w:p w:rsidR="00EA6F3F" w:rsidRDefault="00EA6F3F" w:rsidP="00EA6F3F">
      <w:pPr>
        <w:ind w:left="360"/>
        <w:jc w:val="center"/>
        <w:rPr>
          <w:b/>
          <w:lang w:val="hr-HR"/>
        </w:rPr>
      </w:pPr>
    </w:p>
    <w:p w:rsidR="00EA6F3F" w:rsidRDefault="00EA6F3F" w:rsidP="00EA6F3F">
      <w:pPr>
        <w:ind w:left="360"/>
        <w:jc w:val="center"/>
        <w:rPr>
          <w:b/>
          <w:lang w:val="hr-HR"/>
        </w:rPr>
      </w:pPr>
      <w:r w:rsidRPr="00823608">
        <w:rPr>
          <w:b/>
          <w:lang w:val="hr-HR"/>
        </w:rPr>
        <w:t>Član 4</w:t>
      </w:r>
      <w:r>
        <w:rPr>
          <w:b/>
          <w:lang w:val="hr-HR"/>
        </w:rPr>
        <w:t>8</w:t>
      </w:r>
      <w:r w:rsidRPr="00823608">
        <w:rPr>
          <w:b/>
          <w:lang w:val="hr-HR"/>
        </w:rPr>
        <w:t>.</w:t>
      </w:r>
    </w:p>
    <w:p w:rsidR="00EA6F3F" w:rsidRDefault="00EA6F3F" w:rsidP="00EA6F3F">
      <w:pPr>
        <w:jc w:val="center"/>
        <w:rPr>
          <w:b/>
          <w:bCs/>
          <w:lang w:val="hr-HR"/>
        </w:rPr>
      </w:pPr>
      <w:r>
        <w:rPr>
          <w:b/>
          <w:bCs/>
          <w:lang w:val="hr-HR"/>
        </w:rPr>
        <w:t xml:space="preserve">      (Dužnosti direktora)</w:t>
      </w:r>
    </w:p>
    <w:p w:rsidR="00EA6F3F" w:rsidRDefault="00EA6F3F" w:rsidP="00EA6F3F">
      <w:pPr>
        <w:jc w:val="both"/>
        <w:rPr>
          <w:lang w:val="hr-HR"/>
        </w:rPr>
      </w:pPr>
      <w:r>
        <w:rPr>
          <w:lang w:val="hr-HR"/>
        </w:rPr>
        <w:t>a) organizuje i rukovodi radom Muzeja;</w:t>
      </w:r>
    </w:p>
    <w:p w:rsidR="00EA6F3F" w:rsidRDefault="00EA6F3F" w:rsidP="00EA6F3F">
      <w:pPr>
        <w:jc w:val="both"/>
        <w:rPr>
          <w:lang w:val="hr-HR"/>
        </w:rPr>
      </w:pPr>
      <w:r>
        <w:rPr>
          <w:lang w:val="hr-HR"/>
        </w:rPr>
        <w:t>b) zastupa i predstavlja Muzej pred trećim licima;</w:t>
      </w:r>
    </w:p>
    <w:p w:rsidR="00EA6F3F" w:rsidRDefault="00EA6F3F" w:rsidP="00EA6F3F">
      <w:pPr>
        <w:jc w:val="both"/>
        <w:rPr>
          <w:lang w:val="hr-HR"/>
        </w:rPr>
      </w:pPr>
      <w:r>
        <w:rPr>
          <w:lang w:val="hr-HR"/>
        </w:rPr>
        <w:t>c)  odgovoran je za zakonitost rada Muzeja;</w:t>
      </w:r>
    </w:p>
    <w:p w:rsidR="00EA6F3F" w:rsidRDefault="00EA6F3F" w:rsidP="00EA6F3F">
      <w:pPr>
        <w:jc w:val="both"/>
        <w:rPr>
          <w:lang w:val="hr-HR"/>
        </w:rPr>
      </w:pPr>
      <w:r>
        <w:rPr>
          <w:lang w:val="hr-HR"/>
        </w:rPr>
        <w:t>d) predlaže Upravnom odboru Muzeja mjere za efikasno i zakonito obavljanje djelatnosti radi kojih je Muzej osnovan;</w:t>
      </w:r>
    </w:p>
    <w:p w:rsidR="00EA6F3F" w:rsidRDefault="00EA6F3F" w:rsidP="00EA6F3F">
      <w:pPr>
        <w:jc w:val="both"/>
        <w:rPr>
          <w:lang w:val="hr-HR"/>
        </w:rPr>
      </w:pPr>
      <w:r>
        <w:rPr>
          <w:lang w:val="hr-HR"/>
        </w:rPr>
        <w:t>e) predlaže Upravnom odboru unutrašnju organizaciju i sistematizaciju poslova i osnovne planove rada i razvoja;</w:t>
      </w:r>
    </w:p>
    <w:p w:rsidR="00EA6F3F" w:rsidRDefault="00EA6F3F" w:rsidP="00EA6F3F">
      <w:pPr>
        <w:jc w:val="both"/>
        <w:rPr>
          <w:lang w:val="hr-HR"/>
        </w:rPr>
      </w:pPr>
      <w:r>
        <w:rPr>
          <w:lang w:val="hr-HR"/>
        </w:rPr>
        <w:t>f) izvršava odluke Upravnog odbora;</w:t>
      </w:r>
    </w:p>
    <w:p w:rsidR="00EA6F3F" w:rsidRDefault="00EA6F3F" w:rsidP="00EA6F3F">
      <w:pPr>
        <w:jc w:val="both"/>
        <w:rPr>
          <w:lang w:val="hr-HR"/>
        </w:rPr>
      </w:pPr>
      <w:r>
        <w:rPr>
          <w:lang w:val="hr-HR"/>
        </w:rPr>
        <w:t>g) odlučuje o korištenju sredstava u iznosu do 5.000,00  KM ;</w:t>
      </w:r>
    </w:p>
    <w:p w:rsidR="00EA6F3F" w:rsidRDefault="00EA6F3F" w:rsidP="00EA6F3F">
      <w:pPr>
        <w:jc w:val="both"/>
        <w:rPr>
          <w:lang w:val="hr-HR"/>
        </w:rPr>
      </w:pPr>
      <w:r>
        <w:rPr>
          <w:lang w:val="hr-HR"/>
        </w:rPr>
        <w:t>k) odlučuje o pravima, obavezama i odgovornostima zaposlenika iz radnog odnosa;</w:t>
      </w:r>
    </w:p>
    <w:p w:rsidR="00EA6F3F" w:rsidRDefault="00EA6F3F" w:rsidP="00EA6F3F">
      <w:pPr>
        <w:jc w:val="both"/>
        <w:rPr>
          <w:lang w:val="hr-HR"/>
        </w:rPr>
      </w:pPr>
      <w:r>
        <w:rPr>
          <w:lang w:val="hr-HR"/>
        </w:rPr>
        <w:t>l) podnosi Upravnom odboru  izvještaj o finansijskom poslovanju;</w:t>
      </w:r>
    </w:p>
    <w:p w:rsidR="00EA6F3F" w:rsidRDefault="00EA6F3F" w:rsidP="00EA6F3F">
      <w:pPr>
        <w:jc w:val="both"/>
        <w:rPr>
          <w:lang w:val="hr-HR"/>
        </w:rPr>
      </w:pPr>
      <w:r>
        <w:rPr>
          <w:lang w:val="hr-HR"/>
        </w:rPr>
        <w:t>m) naredbodavac je za izvršenje finansijskog plana;</w:t>
      </w:r>
    </w:p>
    <w:p w:rsidR="00EA6F3F" w:rsidRDefault="00EA6F3F" w:rsidP="00EA6F3F">
      <w:pPr>
        <w:jc w:val="both"/>
        <w:rPr>
          <w:lang w:val="hr-HR"/>
        </w:rPr>
      </w:pPr>
      <w:r>
        <w:rPr>
          <w:lang w:val="hr-HR"/>
        </w:rPr>
        <w:t>n)odgovoran je Upravnom odboru za rezultate rada i finansijskog poslovanja Muzeja;</w:t>
      </w:r>
    </w:p>
    <w:p w:rsidR="00EA6F3F" w:rsidRDefault="00EA6F3F" w:rsidP="00EA6F3F">
      <w:pPr>
        <w:jc w:val="both"/>
        <w:rPr>
          <w:lang w:val="hr-HR"/>
        </w:rPr>
      </w:pPr>
      <w:r>
        <w:rPr>
          <w:lang w:val="hr-HR"/>
        </w:rPr>
        <w:t>n) vrši i druge poslove u skladu sa Zakonom i Pravilima Muzeja.</w:t>
      </w:r>
    </w:p>
    <w:p w:rsidR="00EA6F3F" w:rsidRDefault="00EA6F3F" w:rsidP="00EA6F3F">
      <w:pPr>
        <w:ind w:left="360"/>
        <w:jc w:val="center"/>
        <w:rPr>
          <w:b/>
          <w:lang w:val="hr-HR"/>
        </w:rPr>
      </w:pPr>
    </w:p>
    <w:p w:rsidR="00EA6F3F" w:rsidRPr="00823608" w:rsidRDefault="00EA6F3F" w:rsidP="00EA6F3F">
      <w:pPr>
        <w:ind w:left="360"/>
        <w:jc w:val="center"/>
        <w:rPr>
          <w:b/>
          <w:lang w:val="hr-HR"/>
        </w:rPr>
      </w:pPr>
      <w:r w:rsidRPr="00823608">
        <w:rPr>
          <w:b/>
          <w:lang w:val="hr-HR"/>
        </w:rPr>
        <w:t>Član 4</w:t>
      </w:r>
      <w:r>
        <w:rPr>
          <w:b/>
          <w:lang w:val="hr-HR"/>
        </w:rPr>
        <w:t>9</w:t>
      </w:r>
      <w:r w:rsidRPr="00823608">
        <w:rPr>
          <w:b/>
          <w:lang w:val="hr-HR"/>
        </w:rPr>
        <w:t>.</w:t>
      </w:r>
    </w:p>
    <w:p w:rsidR="00EA6F3F" w:rsidRDefault="00EA6F3F" w:rsidP="00EA6F3F">
      <w:pPr>
        <w:jc w:val="center"/>
        <w:rPr>
          <w:b/>
          <w:lang w:val="hr-HR"/>
        </w:rPr>
      </w:pPr>
      <w:r>
        <w:rPr>
          <w:b/>
          <w:lang w:val="hr-HR"/>
        </w:rPr>
        <w:t>(Podnošenje godišnjeg programa rada)</w:t>
      </w:r>
    </w:p>
    <w:p w:rsidR="00EA6F3F" w:rsidRDefault="00EA6F3F" w:rsidP="00EA6F3F">
      <w:pPr>
        <w:jc w:val="both"/>
      </w:pPr>
      <w:r>
        <w:t>(1) Direktor Muzeja podnosi osnivaču godišnji program rada najkasnije do 30. oktobra za sljedeću godinu, a izvještaj o njihovom izvršavanju, najkasnije do 31. januara za proteklu godinu.</w:t>
      </w:r>
    </w:p>
    <w:p w:rsidR="00EA6F3F" w:rsidRDefault="00EA6F3F" w:rsidP="00EA6F3F">
      <w:pPr>
        <w:jc w:val="both"/>
      </w:pPr>
      <w:r>
        <w:t>(2) Na obrazložen zahtjev osnivača, direktor Muzeja je obavezan dostavljati mjesečne ili tromjesečne izvještaje o radu i druge akte Muzeja.</w:t>
      </w:r>
    </w:p>
    <w:p w:rsidR="00EA6F3F" w:rsidRDefault="00EA6F3F" w:rsidP="00EA6F3F">
      <w:pPr>
        <w:jc w:val="center"/>
        <w:rPr>
          <w:b/>
          <w:lang w:val="hr-HR"/>
        </w:rPr>
      </w:pPr>
    </w:p>
    <w:p w:rsidR="003E58BE" w:rsidRDefault="003E58BE" w:rsidP="00EA6F3F">
      <w:pPr>
        <w:ind w:left="360"/>
        <w:jc w:val="center"/>
        <w:rPr>
          <w:b/>
          <w:lang w:val="hr-HR"/>
        </w:rPr>
      </w:pPr>
    </w:p>
    <w:p w:rsidR="003E58BE" w:rsidRDefault="003E58BE" w:rsidP="00EA6F3F">
      <w:pPr>
        <w:ind w:left="360"/>
        <w:jc w:val="center"/>
        <w:rPr>
          <w:b/>
          <w:lang w:val="hr-HR"/>
        </w:rPr>
      </w:pPr>
    </w:p>
    <w:p w:rsidR="00EA6F3F" w:rsidRDefault="00EA6F3F" w:rsidP="00EA6F3F">
      <w:pPr>
        <w:ind w:left="360"/>
        <w:jc w:val="center"/>
        <w:rPr>
          <w:b/>
          <w:lang w:val="hr-HR"/>
        </w:rPr>
      </w:pPr>
      <w:r w:rsidRPr="00823608">
        <w:rPr>
          <w:b/>
          <w:lang w:val="hr-HR"/>
        </w:rPr>
        <w:t xml:space="preserve">Član </w:t>
      </w:r>
      <w:r>
        <w:rPr>
          <w:b/>
          <w:lang w:val="hr-HR"/>
        </w:rPr>
        <w:t>50</w:t>
      </w:r>
      <w:r w:rsidRPr="00823608">
        <w:rPr>
          <w:b/>
          <w:lang w:val="hr-HR"/>
        </w:rPr>
        <w:t>.</w:t>
      </w:r>
    </w:p>
    <w:p w:rsidR="00EA6F3F" w:rsidRDefault="00EA6F3F" w:rsidP="00EA6F3F">
      <w:pPr>
        <w:jc w:val="center"/>
        <w:rPr>
          <w:b/>
          <w:lang w:val="hr-HR"/>
        </w:rPr>
      </w:pPr>
      <w:r>
        <w:rPr>
          <w:b/>
          <w:lang w:val="hr-HR"/>
        </w:rPr>
        <w:t>(Pisana saglasnost Upravnog odbora)</w:t>
      </w:r>
    </w:p>
    <w:p w:rsidR="00EA6F3F" w:rsidRPr="0062637F" w:rsidRDefault="00EA6F3F" w:rsidP="00EA6F3F">
      <w:pPr>
        <w:jc w:val="both"/>
      </w:pPr>
      <w:r>
        <w:t>Direktor Muzeja za vrijeme mandata ne može djelovati bez predhodne pisane saglasnosti Upravnog odbora Muzeja.</w:t>
      </w:r>
    </w:p>
    <w:p w:rsidR="00EA6F3F" w:rsidRDefault="00EA6F3F" w:rsidP="00EA6F3F">
      <w:pPr>
        <w:ind w:left="360"/>
        <w:jc w:val="center"/>
        <w:rPr>
          <w:b/>
          <w:lang w:val="hr-HR"/>
        </w:rPr>
      </w:pPr>
      <w:r w:rsidRPr="00823608">
        <w:rPr>
          <w:b/>
          <w:lang w:val="hr-HR"/>
        </w:rPr>
        <w:t xml:space="preserve">Član </w:t>
      </w:r>
      <w:r>
        <w:rPr>
          <w:b/>
          <w:lang w:val="hr-HR"/>
        </w:rPr>
        <w:t>51</w:t>
      </w:r>
      <w:r w:rsidRPr="00823608">
        <w:rPr>
          <w:b/>
          <w:lang w:val="hr-HR"/>
        </w:rPr>
        <w:t>.</w:t>
      </w:r>
    </w:p>
    <w:p w:rsidR="00EA6F3F" w:rsidRDefault="00EA6F3F" w:rsidP="00EA6F3F">
      <w:pPr>
        <w:jc w:val="center"/>
        <w:rPr>
          <w:b/>
          <w:lang w:val="hr-HR"/>
        </w:rPr>
      </w:pPr>
      <w:r>
        <w:rPr>
          <w:b/>
          <w:lang w:val="hr-HR"/>
        </w:rPr>
        <w:t>(Inicijativa za pokretanje postupka)</w:t>
      </w:r>
    </w:p>
    <w:p w:rsidR="00EA6F3F" w:rsidRPr="0062637F" w:rsidRDefault="00EA6F3F" w:rsidP="00EA6F3F">
      <w:pPr>
        <w:jc w:val="both"/>
      </w:pPr>
      <w:r>
        <w:t>Direktor Muzeja je dužan (ovlašćen) da pokrene inicijativu za pokretanje postupka ustavnosti i zakonitosti kod ovlašćenih predlagača za opšti akt Muzeja koji nije u saglasnosti sa Ustavom ili je u suprotnosti sa zakonom, kao i za pojedinačne akte kojima se nanosi šteta Muzeju ili društvenoj zajednici.</w:t>
      </w:r>
    </w:p>
    <w:p w:rsidR="00EA6F3F" w:rsidRPr="00823608" w:rsidRDefault="00EA6F3F" w:rsidP="00EA6F3F">
      <w:pPr>
        <w:ind w:left="360"/>
        <w:jc w:val="center"/>
        <w:rPr>
          <w:b/>
          <w:lang w:val="hr-HR"/>
        </w:rPr>
      </w:pPr>
      <w:r w:rsidRPr="00823608">
        <w:rPr>
          <w:b/>
          <w:lang w:val="hr-HR"/>
        </w:rPr>
        <w:t xml:space="preserve">Član </w:t>
      </w:r>
      <w:r>
        <w:rPr>
          <w:b/>
          <w:lang w:val="hr-HR"/>
        </w:rPr>
        <w:t>52</w:t>
      </w:r>
      <w:r w:rsidRPr="00823608">
        <w:rPr>
          <w:b/>
          <w:lang w:val="hr-HR"/>
        </w:rPr>
        <w:t>.</w:t>
      </w:r>
    </w:p>
    <w:p w:rsidR="00EA6F3F" w:rsidRDefault="00EA6F3F" w:rsidP="00EA6F3F">
      <w:pPr>
        <w:jc w:val="center"/>
        <w:rPr>
          <w:b/>
          <w:bCs/>
        </w:rPr>
      </w:pPr>
      <w:r>
        <w:rPr>
          <w:b/>
          <w:bCs/>
        </w:rPr>
        <w:t>(Naredbodavac za izvršenje finansijakog plana)</w:t>
      </w:r>
    </w:p>
    <w:p w:rsidR="00EA6F3F" w:rsidRDefault="00EA6F3F" w:rsidP="00EA6F3F">
      <w:pPr>
        <w:jc w:val="both"/>
      </w:pPr>
      <w:r>
        <w:t>Direktor Muzeja je naredbodavac za izvršenje finansijskog plana i odgovoran je Upravnom odboru Muzeja za rezultate rada i finansijskog poslovanja Muzeja.</w:t>
      </w:r>
    </w:p>
    <w:p w:rsidR="00EA6F3F" w:rsidRDefault="00EA6F3F" w:rsidP="00EA6F3F">
      <w:pPr>
        <w:rPr>
          <w:b/>
          <w:lang w:val="hr-HR"/>
        </w:rPr>
      </w:pPr>
    </w:p>
    <w:p w:rsidR="00EA6F3F" w:rsidRDefault="00EA6F3F" w:rsidP="00EA6F3F">
      <w:pPr>
        <w:ind w:left="360"/>
        <w:jc w:val="center"/>
        <w:rPr>
          <w:b/>
          <w:lang w:val="hr-HR"/>
        </w:rPr>
      </w:pPr>
      <w:r w:rsidRPr="00823608">
        <w:rPr>
          <w:b/>
          <w:lang w:val="hr-HR"/>
        </w:rPr>
        <w:t xml:space="preserve">Član </w:t>
      </w:r>
      <w:r>
        <w:rPr>
          <w:b/>
          <w:lang w:val="hr-HR"/>
        </w:rPr>
        <w:t>53</w:t>
      </w:r>
      <w:r w:rsidRPr="00823608">
        <w:rPr>
          <w:b/>
          <w:lang w:val="hr-HR"/>
        </w:rPr>
        <w:t>.</w:t>
      </w:r>
    </w:p>
    <w:p w:rsidR="00EA6F3F" w:rsidRPr="00983717" w:rsidRDefault="00EA6F3F" w:rsidP="00EA6F3F">
      <w:pPr>
        <w:suppressAutoHyphens w:val="0"/>
        <w:jc w:val="center"/>
        <w:rPr>
          <w:lang w:eastAsia="bs-Latn-BA"/>
        </w:rPr>
      </w:pPr>
      <w:r>
        <w:rPr>
          <w:b/>
          <w:bCs/>
          <w:lang w:eastAsia="bs-Latn-BA"/>
        </w:rPr>
        <w:t xml:space="preserve"> (Razrješenje direktora)</w:t>
      </w:r>
    </w:p>
    <w:p w:rsidR="00EA6F3F" w:rsidRPr="00983717" w:rsidRDefault="00EA6F3F" w:rsidP="00EA6F3F">
      <w:pPr>
        <w:suppressAutoHyphens w:val="0"/>
        <w:rPr>
          <w:lang w:eastAsia="bs-Latn-BA"/>
        </w:rPr>
      </w:pPr>
      <w:r>
        <w:rPr>
          <w:lang w:eastAsia="bs-Latn-BA"/>
        </w:rPr>
        <w:t xml:space="preserve">    (1) </w:t>
      </w:r>
      <w:r w:rsidRPr="00983717">
        <w:rPr>
          <w:lang w:eastAsia="bs-Latn-BA"/>
        </w:rPr>
        <w:t xml:space="preserve">Direktor </w:t>
      </w:r>
      <w:r>
        <w:rPr>
          <w:lang w:eastAsia="bs-Latn-BA"/>
        </w:rPr>
        <w:t>Muzej</w:t>
      </w:r>
      <w:r w:rsidRPr="00983717">
        <w:rPr>
          <w:lang w:eastAsia="bs-Latn-BA"/>
        </w:rPr>
        <w:t>a može biti razriješen i prije isteka mandata za koji je imenovan u slijedećim slučajevima:</w:t>
      </w:r>
    </w:p>
    <w:p w:rsidR="00EA6F3F" w:rsidRDefault="00EA6F3F" w:rsidP="00D41BD5">
      <w:pPr>
        <w:numPr>
          <w:ilvl w:val="0"/>
          <w:numId w:val="15"/>
        </w:numPr>
        <w:suppressAutoHyphens w:val="0"/>
        <w:rPr>
          <w:lang w:eastAsia="bs-Latn-BA"/>
        </w:rPr>
      </w:pPr>
      <w:r w:rsidRPr="00983717">
        <w:rPr>
          <w:lang w:eastAsia="bs-Latn-BA"/>
        </w:rPr>
        <w:t xml:space="preserve">ako se utvrdi da je odgovoran za neuspješan ili nezakonit rad </w:t>
      </w:r>
      <w:r>
        <w:rPr>
          <w:lang w:eastAsia="bs-Latn-BA"/>
        </w:rPr>
        <w:t>Muzeja</w:t>
      </w:r>
      <w:r w:rsidRPr="00983717">
        <w:rPr>
          <w:lang w:eastAsia="bs-Latn-BA"/>
        </w:rPr>
        <w:t>,</w:t>
      </w:r>
    </w:p>
    <w:p w:rsidR="00EA6F3F" w:rsidRPr="00983717" w:rsidRDefault="00EA6F3F" w:rsidP="00D41BD5">
      <w:pPr>
        <w:numPr>
          <w:ilvl w:val="0"/>
          <w:numId w:val="15"/>
        </w:numPr>
        <w:suppressAutoHyphens w:val="0"/>
        <w:rPr>
          <w:lang w:eastAsia="bs-Latn-BA"/>
        </w:rPr>
      </w:pPr>
      <w:r>
        <w:rPr>
          <w:lang w:eastAsia="bs-Latn-BA"/>
        </w:rPr>
        <w:t>na lični zahtjev direktora</w:t>
      </w:r>
    </w:p>
    <w:p w:rsidR="00EA6F3F" w:rsidRDefault="00EA6F3F" w:rsidP="00D41BD5">
      <w:pPr>
        <w:numPr>
          <w:ilvl w:val="0"/>
          <w:numId w:val="15"/>
        </w:numPr>
        <w:suppressAutoHyphens w:val="0"/>
        <w:rPr>
          <w:lang w:eastAsia="bs-Latn-BA"/>
        </w:rPr>
      </w:pPr>
      <w:r w:rsidRPr="00983717">
        <w:rPr>
          <w:lang w:eastAsia="bs-Latn-BA"/>
        </w:rPr>
        <w:t xml:space="preserve">u drugim slučajevima utvrđenim zakonom i pravilima </w:t>
      </w:r>
      <w:r>
        <w:rPr>
          <w:lang w:eastAsia="bs-Latn-BA"/>
        </w:rPr>
        <w:t>Muzeja.</w:t>
      </w:r>
    </w:p>
    <w:p w:rsidR="00EA6F3F" w:rsidRPr="00983717" w:rsidRDefault="00EA6F3F" w:rsidP="00EA6F3F">
      <w:pPr>
        <w:suppressAutoHyphens w:val="0"/>
        <w:rPr>
          <w:lang w:eastAsia="bs-Latn-BA"/>
        </w:rPr>
      </w:pPr>
      <w:r w:rsidRPr="00EA2BF5">
        <w:rPr>
          <w:lang w:eastAsia="bs-Latn-BA"/>
        </w:rPr>
        <w:t xml:space="preserve">  </w:t>
      </w:r>
      <w:r>
        <w:rPr>
          <w:lang w:eastAsia="bs-Latn-BA"/>
        </w:rPr>
        <w:t xml:space="preserve">  (2)   Prijedlog za prijevremeno razrješenje direktora iz razloga navedenih u alineji a) stav (1) ovog člana može dati osnivač, odnosno Vlada Kantona Sarajevo, predsjednik, odnosno član Upravnog odbora Muzeja ili Nadzornog odbora Muzeja.</w:t>
      </w:r>
    </w:p>
    <w:p w:rsidR="00EA6F3F" w:rsidRDefault="00EA6F3F" w:rsidP="00EA6F3F">
      <w:pPr>
        <w:jc w:val="center"/>
        <w:rPr>
          <w:b/>
          <w:lang w:val="hr-HR"/>
        </w:rPr>
      </w:pPr>
    </w:p>
    <w:p w:rsidR="00EA6F3F" w:rsidRDefault="00EA6F3F" w:rsidP="00EA6F3F">
      <w:pPr>
        <w:ind w:left="360"/>
        <w:jc w:val="center"/>
        <w:rPr>
          <w:b/>
          <w:lang w:val="hr-HR"/>
        </w:rPr>
      </w:pPr>
      <w:r w:rsidRPr="00823608">
        <w:rPr>
          <w:b/>
          <w:lang w:val="hr-HR"/>
        </w:rPr>
        <w:t xml:space="preserve">Član </w:t>
      </w:r>
      <w:r>
        <w:rPr>
          <w:b/>
          <w:lang w:val="hr-HR"/>
        </w:rPr>
        <w:t>54</w:t>
      </w:r>
      <w:r w:rsidRPr="00823608">
        <w:rPr>
          <w:b/>
          <w:lang w:val="hr-HR"/>
        </w:rPr>
        <w:t>.</w:t>
      </w:r>
    </w:p>
    <w:p w:rsidR="00EA6F3F" w:rsidRPr="00823608" w:rsidRDefault="00EA6F3F" w:rsidP="00EA6F3F">
      <w:pPr>
        <w:jc w:val="center"/>
        <w:rPr>
          <w:b/>
          <w:lang w:val="hr-HR"/>
        </w:rPr>
      </w:pPr>
      <w:r w:rsidRPr="007952BE">
        <w:rPr>
          <w:b/>
          <w:lang w:val="hr-HR"/>
        </w:rPr>
        <w:t>(</w:t>
      </w:r>
      <w:r>
        <w:rPr>
          <w:b/>
          <w:lang w:val="hr-HR"/>
        </w:rPr>
        <w:t>Prijevremeno r</w:t>
      </w:r>
      <w:r w:rsidRPr="007952BE">
        <w:rPr>
          <w:b/>
          <w:lang w:val="hr-HR"/>
        </w:rPr>
        <w:t>azrješenje</w:t>
      </w:r>
      <w:r>
        <w:rPr>
          <w:b/>
          <w:lang w:val="hr-HR"/>
        </w:rPr>
        <w:t xml:space="preserve"> direktora</w:t>
      </w:r>
      <w:r w:rsidRPr="007952BE">
        <w:rPr>
          <w:b/>
          <w:lang w:val="hr-HR"/>
        </w:rPr>
        <w:t>)</w:t>
      </w:r>
    </w:p>
    <w:p w:rsidR="00EA6F3F" w:rsidRPr="00127CB8" w:rsidRDefault="00EA6F3F" w:rsidP="00D41BD5">
      <w:pPr>
        <w:numPr>
          <w:ilvl w:val="0"/>
          <w:numId w:val="4"/>
        </w:numPr>
        <w:jc w:val="both"/>
        <w:rPr>
          <w:lang w:val="hr-HR"/>
        </w:rPr>
      </w:pPr>
      <w:r>
        <w:t>Vlada Kantona će razriješiti  direktora  i prije isteka mandata na koji  je imenovan u sljedećim slučajevima:</w:t>
      </w:r>
    </w:p>
    <w:p w:rsidR="00EA6F3F" w:rsidRDefault="00EA6F3F" w:rsidP="00D41BD5">
      <w:pPr>
        <w:numPr>
          <w:ilvl w:val="0"/>
          <w:numId w:val="5"/>
        </w:numPr>
        <w:jc w:val="both"/>
      </w:pPr>
      <w:r>
        <w:t>ako utvrdi daje odgovoran za neuspješan ili nezakonit rad Muzeja;</w:t>
      </w:r>
    </w:p>
    <w:p w:rsidR="00EA6F3F" w:rsidRPr="007952BE" w:rsidRDefault="00EA6F3F" w:rsidP="00D41BD5">
      <w:pPr>
        <w:numPr>
          <w:ilvl w:val="0"/>
          <w:numId w:val="5"/>
        </w:numPr>
        <w:jc w:val="both"/>
        <w:rPr>
          <w:lang w:val="hr-HR"/>
        </w:rPr>
      </w:pPr>
      <w:r>
        <w:t xml:space="preserve"> ako je Muzej poslovao sa gubitkom dvije (2) godine uzastopno,</w:t>
      </w:r>
    </w:p>
    <w:p w:rsidR="00EA6F3F" w:rsidRPr="00127CB8" w:rsidRDefault="00EA6F3F" w:rsidP="00D41BD5">
      <w:pPr>
        <w:numPr>
          <w:ilvl w:val="0"/>
          <w:numId w:val="5"/>
        </w:numPr>
        <w:jc w:val="both"/>
        <w:rPr>
          <w:lang w:val="hr-HR"/>
        </w:rPr>
      </w:pPr>
      <w:r>
        <w:t xml:space="preserve"> na njegov lični zahtjev, </w:t>
      </w:r>
    </w:p>
    <w:p w:rsidR="00EA6F3F" w:rsidRPr="00036A0E" w:rsidRDefault="00EA6F3F" w:rsidP="00D41BD5">
      <w:pPr>
        <w:numPr>
          <w:ilvl w:val="0"/>
          <w:numId w:val="5"/>
        </w:numPr>
        <w:jc w:val="both"/>
        <w:rPr>
          <w:lang w:val="hr-HR"/>
        </w:rPr>
      </w:pPr>
      <w:r>
        <w:t xml:space="preserve">ako Skupština ne usvoji godišnji izvještaj o radu i finansijskom poslovanju Muzeja, </w:t>
      </w:r>
    </w:p>
    <w:p w:rsidR="00EA6F3F" w:rsidRPr="00A51598" w:rsidRDefault="00EA6F3F" w:rsidP="00D41BD5">
      <w:pPr>
        <w:numPr>
          <w:ilvl w:val="0"/>
          <w:numId w:val="5"/>
        </w:numPr>
        <w:jc w:val="both"/>
        <w:rPr>
          <w:lang w:val="hr-HR"/>
        </w:rPr>
      </w:pPr>
      <w:r>
        <w:t>u drugim slučajevima utvrđenim zakonom i pravilima ustanove.</w:t>
      </w:r>
    </w:p>
    <w:p w:rsidR="00EA6F3F" w:rsidRPr="002E350A" w:rsidRDefault="00EA6F3F" w:rsidP="00D41BD5">
      <w:pPr>
        <w:numPr>
          <w:ilvl w:val="0"/>
          <w:numId w:val="4"/>
        </w:numPr>
        <w:jc w:val="both"/>
        <w:rPr>
          <w:lang w:val="hr-HR"/>
        </w:rPr>
      </w:pPr>
      <w:r w:rsidRPr="002E350A">
        <w:rPr>
          <w:lang w:val="hr-HR"/>
        </w:rPr>
        <w:t>Ukoliko Skupština Kantona ne usvoji godišnji izvještaj o radu i finansijskom poslovanju Muzeja</w:t>
      </w:r>
      <w:r>
        <w:rPr>
          <w:lang w:val="hr-HR"/>
        </w:rPr>
        <w:t xml:space="preserve">, donijet će Zaključak kojim se ne usvaja izvješta na osnovu kojeg će </w:t>
      </w:r>
      <w:r w:rsidRPr="002E350A">
        <w:rPr>
          <w:lang w:val="hr-HR"/>
        </w:rPr>
        <w:t xml:space="preserve">Vlada Kantona razrješiti direktora Muzeja prije isteka mandata na koji je imenovan </w:t>
      </w:r>
      <w:r w:rsidRPr="002E350A">
        <w:rPr>
          <w:lang w:val="hr-HR"/>
        </w:rPr>
        <w:lastRenderedPageBreak/>
        <w:t>i dati saglasnost za imenovanje vršioca dužnosti direktora do okončanja konkursne procedure, a najduže šest mjeseci od dana njegova  imenovanja</w:t>
      </w:r>
      <w:r>
        <w:rPr>
          <w:lang w:val="hr-HR"/>
        </w:rPr>
        <w:t>.</w:t>
      </w:r>
    </w:p>
    <w:p w:rsidR="00EA6F3F" w:rsidRDefault="00EA6F3F" w:rsidP="00EA6F3F">
      <w:pPr>
        <w:ind w:left="360"/>
        <w:jc w:val="center"/>
        <w:rPr>
          <w:lang w:val="hr-HR"/>
        </w:rPr>
      </w:pPr>
      <w:r>
        <w:rPr>
          <w:lang w:val="hr-HR"/>
        </w:rPr>
        <w:t xml:space="preserve"> </w:t>
      </w:r>
    </w:p>
    <w:p w:rsidR="00EA6F3F" w:rsidRPr="00823608" w:rsidRDefault="00EA6F3F" w:rsidP="00EA6F3F">
      <w:pPr>
        <w:ind w:left="360"/>
        <w:jc w:val="center"/>
        <w:rPr>
          <w:b/>
          <w:lang w:val="hr-HR"/>
        </w:rPr>
      </w:pPr>
      <w:r w:rsidRPr="00823608">
        <w:rPr>
          <w:b/>
          <w:lang w:val="hr-HR"/>
        </w:rPr>
        <w:t xml:space="preserve">Član </w:t>
      </w:r>
      <w:r>
        <w:rPr>
          <w:b/>
          <w:lang w:val="hr-HR"/>
        </w:rPr>
        <w:t>55</w:t>
      </w:r>
      <w:r w:rsidRPr="00823608">
        <w:rPr>
          <w:b/>
          <w:lang w:val="hr-HR"/>
        </w:rPr>
        <w:t>.</w:t>
      </w:r>
    </w:p>
    <w:p w:rsidR="00EA6F3F" w:rsidRPr="00036A0E" w:rsidRDefault="00EA6F3F" w:rsidP="00EA6F3F">
      <w:pPr>
        <w:ind w:left="360"/>
        <w:jc w:val="center"/>
        <w:rPr>
          <w:b/>
          <w:lang w:val="hr-HR"/>
        </w:rPr>
      </w:pPr>
      <w:r w:rsidRPr="007952BE">
        <w:rPr>
          <w:b/>
          <w:lang w:val="hr-HR"/>
        </w:rPr>
        <w:t>(Primopredaja</w:t>
      </w:r>
      <w:r>
        <w:rPr>
          <w:b/>
          <w:lang w:val="hr-HR"/>
        </w:rPr>
        <w:t xml:space="preserve"> dužnosti</w:t>
      </w:r>
      <w:r w:rsidRPr="007952BE">
        <w:rPr>
          <w:b/>
          <w:lang w:val="hr-HR"/>
        </w:rPr>
        <w:t>)</w:t>
      </w:r>
    </w:p>
    <w:p w:rsidR="00EA6F3F" w:rsidRPr="00126C59" w:rsidRDefault="00EA6F3F" w:rsidP="00D41BD5">
      <w:pPr>
        <w:numPr>
          <w:ilvl w:val="0"/>
          <w:numId w:val="16"/>
        </w:numPr>
        <w:jc w:val="both"/>
        <w:rPr>
          <w:lang w:val="hr-HR"/>
        </w:rPr>
      </w:pPr>
      <w:r>
        <w:rPr>
          <w:lang w:val="hr-HR"/>
        </w:rPr>
        <w:t>Između direktora koji se razrješava dužnosti (redovno i prijevremeno razrješenje) i novoimenovanog direktora Muzeja, obavezno se vrši primopredaja dužnosti.</w:t>
      </w:r>
    </w:p>
    <w:p w:rsidR="00EA6F3F" w:rsidRPr="00983717" w:rsidRDefault="00EA6F3F" w:rsidP="00EA6F3F">
      <w:pPr>
        <w:suppressAutoHyphens w:val="0"/>
        <w:rPr>
          <w:lang w:eastAsia="bs-Latn-BA"/>
        </w:rPr>
      </w:pPr>
      <w:r>
        <w:rPr>
          <w:lang w:eastAsia="bs-Latn-BA"/>
        </w:rPr>
        <w:t xml:space="preserve">      </w:t>
      </w:r>
      <w:r w:rsidRPr="00983717">
        <w:rPr>
          <w:lang w:eastAsia="bs-Latn-BA"/>
        </w:rPr>
        <w:t>(2) Primopredaja dužnosti vrši se po pravilu prije razrješenja dužnosti.</w:t>
      </w:r>
    </w:p>
    <w:p w:rsidR="00EA6F3F" w:rsidRDefault="00EA6F3F" w:rsidP="00EA6F3F">
      <w:pPr>
        <w:ind w:left="360"/>
        <w:jc w:val="both"/>
        <w:rPr>
          <w:lang w:val="hr-HR"/>
        </w:rPr>
      </w:pPr>
    </w:p>
    <w:p w:rsidR="00EA6F3F" w:rsidRPr="0062637F" w:rsidRDefault="00EA6F3F" w:rsidP="00EA6F3F">
      <w:pPr>
        <w:ind w:left="360"/>
        <w:rPr>
          <w:b/>
          <w:lang w:val="hr-HR"/>
        </w:rPr>
      </w:pPr>
      <w:r w:rsidRPr="007952BE">
        <w:rPr>
          <w:b/>
          <w:lang w:val="hr-HR"/>
        </w:rPr>
        <w:t xml:space="preserve"> (</w:t>
      </w:r>
      <w:r>
        <w:rPr>
          <w:b/>
          <w:lang w:val="hr-HR"/>
        </w:rPr>
        <w:t>Nadzorni odbor</w:t>
      </w:r>
      <w:r w:rsidRPr="007952BE">
        <w:rPr>
          <w:b/>
          <w:lang w:val="hr-HR"/>
        </w:rPr>
        <w:t>)</w:t>
      </w:r>
    </w:p>
    <w:p w:rsidR="00EA6F3F" w:rsidRPr="0062637F" w:rsidRDefault="00EA6F3F" w:rsidP="00EA6F3F">
      <w:pPr>
        <w:jc w:val="center"/>
        <w:rPr>
          <w:b/>
          <w:lang w:val="hr-HR"/>
        </w:rPr>
      </w:pPr>
      <w:r w:rsidRPr="0062637F">
        <w:rPr>
          <w:b/>
          <w:lang w:val="hr-HR"/>
        </w:rPr>
        <w:t>Član 5</w:t>
      </w:r>
      <w:r>
        <w:rPr>
          <w:b/>
          <w:lang w:val="hr-HR"/>
        </w:rPr>
        <w:t>6</w:t>
      </w:r>
      <w:r w:rsidRPr="0062637F">
        <w:rPr>
          <w:b/>
          <w:lang w:val="hr-HR"/>
        </w:rPr>
        <w:t>.</w:t>
      </w:r>
    </w:p>
    <w:p w:rsidR="00EA6F3F" w:rsidRPr="002C16E9" w:rsidRDefault="00EA6F3F" w:rsidP="00EA6F3F">
      <w:pPr>
        <w:jc w:val="center"/>
        <w:rPr>
          <w:b/>
          <w:lang w:val="hr-HR"/>
        </w:rPr>
      </w:pPr>
      <w:r w:rsidRPr="002C16E9">
        <w:rPr>
          <w:b/>
          <w:lang w:val="hr-HR"/>
        </w:rPr>
        <w:t>(Organ kontrole poslovanja)</w:t>
      </w:r>
    </w:p>
    <w:p w:rsidR="00EA6F3F" w:rsidRDefault="00EA6F3F" w:rsidP="00EA6F3F">
      <w:pPr>
        <w:jc w:val="both"/>
        <w:rPr>
          <w:lang w:val="hr-HR"/>
        </w:rPr>
      </w:pPr>
      <w:r>
        <w:rPr>
          <w:lang w:val="hr-HR"/>
        </w:rPr>
        <w:t>(1) Nadzorni odbor, kao organ konrole poslovanja je samostalni kolegijalni stručni organ Muzeja, sa posebnim pravima, obavezama i odgovornostima u oblasti ostvarivanja kontrole poslovanja u Muzeju.</w:t>
      </w:r>
    </w:p>
    <w:p w:rsidR="00EA6F3F" w:rsidRDefault="00EA6F3F" w:rsidP="00EA6F3F">
      <w:pPr>
        <w:jc w:val="both"/>
        <w:rPr>
          <w:lang w:val="hr-HR"/>
        </w:rPr>
      </w:pPr>
      <w:r>
        <w:rPr>
          <w:lang w:val="hr-HR"/>
        </w:rPr>
        <w:t>(2) Kontrolnu funkciju iz svog djelokruga Nadzorni odbor vrši u skladu sa ovim Pravilima i Zakonom utvrđenim ovlaštenjima.</w:t>
      </w:r>
    </w:p>
    <w:p w:rsidR="00EA6F3F" w:rsidRDefault="00EA6F3F" w:rsidP="00EA6F3F">
      <w:pPr>
        <w:jc w:val="center"/>
        <w:rPr>
          <w:lang w:val="hr-HR"/>
        </w:rPr>
      </w:pPr>
    </w:p>
    <w:p w:rsidR="00EA6F3F" w:rsidRPr="00D5547F" w:rsidRDefault="00EA6F3F" w:rsidP="00EA6F3F">
      <w:pPr>
        <w:jc w:val="center"/>
        <w:rPr>
          <w:b/>
          <w:lang w:val="hr-HR"/>
        </w:rPr>
      </w:pPr>
      <w:r w:rsidRPr="00D5547F">
        <w:rPr>
          <w:b/>
          <w:lang w:val="hr-HR"/>
        </w:rPr>
        <w:t>Član 5</w:t>
      </w:r>
      <w:r>
        <w:rPr>
          <w:b/>
          <w:lang w:val="hr-HR"/>
        </w:rPr>
        <w:t>7</w:t>
      </w:r>
      <w:r w:rsidRPr="00D5547F">
        <w:rPr>
          <w:b/>
          <w:lang w:val="hr-HR"/>
        </w:rPr>
        <w:t>.</w:t>
      </w:r>
    </w:p>
    <w:p w:rsidR="00EA6F3F" w:rsidRPr="002C16E9" w:rsidRDefault="00EA6F3F" w:rsidP="00EA6F3F">
      <w:pPr>
        <w:jc w:val="center"/>
        <w:rPr>
          <w:b/>
          <w:lang w:val="hr-HR"/>
        </w:rPr>
      </w:pPr>
      <w:r w:rsidRPr="002C16E9">
        <w:rPr>
          <w:b/>
          <w:lang w:val="hr-HR"/>
        </w:rPr>
        <w:t>(</w:t>
      </w:r>
      <w:r>
        <w:rPr>
          <w:b/>
          <w:lang w:val="hr-HR"/>
        </w:rPr>
        <w:t>Djelokrug rada</w:t>
      </w:r>
      <w:r w:rsidRPr="002C16E9">
        <w:rPr>
          <w:b/>
          <w:lang w:val="hr-HR"/>
        </w:rPr>
        <w:t>)</w:t>
      </w:r>
    </w:p>
    <w:p w:rsidR="00EA6F3F" w:rsidRDefault="00EA6F3F" w:rsidP="00EA6F3F">
      <w:pPr>
        <w:jc w:val="both"/>
        <w:rPr>
          <w:lang w:val="hr-HR"/>
        </w:rPr>
      </w:pPr>
      <w:r>
        <w:rPr>
          <w:lang w:val="hr-HR"/>
        </w:rPr>
        <w:t>a) analizira izvještaje u poslovanju Muzeja;</w:t>
      </w:r>
    </w:p>
    <w:p w:rsidR="00EA6F3F" w:rsidRDefault="00EA6F3F" w:rsidP="00EA6F3F">
      <w:pPr>
        <w:jc w:val="both"/>
        <w:rPr>
          <w:lang w:val="hr-HR"/>
        </w:rPr>
      </w:pPr>
      <w:r>
        <w:rPr>
          <w:lang w:val="hr-HR"/>
        </w:rPr>
        <w:t>b) u obavljanju nadzora nad upotrebom sredstava za rad, pregleda godišnji izvještaj o poslovanju i godišnji obračun;</w:t>
      </w:r>
    </w:p>
    <w:p w:rsidR="00EA6F3F" w:rsidRDefault="00EA6F3F" w:rsidP="00EA6F3F">
      <w:pPr>
        <w:jc w:val="both"/>
        <w:rPr>
          <w:lang w:val="hr-HR"/>
        </w:rPr>
      </w:pPr>
      <w:r>
        <w:rPr>
          <w:lang w:val="hr-HR"/>
        </w:rPr>
        <w:t>c) pregleda i provjerava urednost i zakonitost vođenja poslovnih knjiga;</w:t>
      </w:r>
    </w:p>
    <w:p w:rsidR="00EA6F3F" w:rsidRDefault="00EA6F3F" w:rsidP="00EA6F3F">
      <w:pPr>
        <w:jc w:val="both"/>
        <w:rPr>
          <w:lang w:val="hr-HR"/>
        </w:rPr>
      </w:pPr>
      <w:r>
        <w:rPr>
          <w:lang w:val="hr-HR"/>
        </w:rPr>
        <w:t>d) izvještava osnivača, Upravni odbor i direktora Muzeja o rezultatima nadzora;</w:t>
      </w:r>
    </w:p>
    <w:p w:rsidR="00EA6F3F" w:rsidRDefault="00EA6F3F" w:rsidP="00EA6F3F">
      <w:pPr>
        <w:jc w:val="both"/>
        <w:rPr>
          <w:lang w:val="hr-HR"/>
        </w:rPr>
      </w:pPr>
      <w:r>
        <w:rPr>
          <w:lang w:val="hr-HR"/>
        </w:rPr>
        <w:t>e) redovno dostavlja zapisnike sa održanih sjednica Nadzornog odbora, kao i godišnji izvještaj o radu resornom Ministarstvu.</w:t>
      </w:r>
    </w:p>
    <w:p w:rsidR="00EA6F3F" w:rsidRDefault="00EA6F3F" w:rsidP="00EA6F3F">
      <w:pPr>
        <w:jc w:val="center"/>
        <w:rPr>
          <w:lang w:val="hr-HR"/>
        </w:rPr>
      </w:pPr>
    </w:p>
    <w:p w:rsidR="00EA6F3F" w:rsidRPr="00D5547F" w:rsidRDefault="00EA6F3F" w:rsidP="00EA6F3F">
      <w:pPr>
        <w:jc w:val="center"/>
        <w:rPr>
          <w:b/>
          <w:lang w:val="hr-HR"/>
        </w:rPr>
      </w:pPr>
      <w:r w:rsidRPr="00D5547F">
        <w:rPr>
          <w:b/>
          <w:lang w:val="hr-HR"/>
        </w:rPr>
        <w:t>Član 5</w:t>
      </w:r>
      <w:r>
        <w:rPr>
          <w:b/>
          <w:lang w:val="hr-HR"/>
        </w:rPr>
        <w:t>8</w:t>
      </w:r>
      <w:r w:rsidRPr="00D5547F">
        <w:rPr>
          <w:b/>
          <w:lang w:val="hr-HR"/>
        </w:rPr>
        <w:t>.</w:t>
      </w:r>
    </w:p>
    <w:p w:rsidR="00EA6F3F" w:rsidRPr="002A55C2" w:rsidRDefault="00EA6F3F" w:rsidP="00EA6F3F">
      <w:pPr>
        <w:jc w:val="center"/>
        <w:rPr>
          <w:b/>
          <w:lang w:val="hr-HR"/>
        </w:rPr>
      </w:pPr>
      <w:r w:rsidRPr="002A55C2">
        <w:rPr>
          <w:b/>
          <w:lang w:val="hr-HR"/>
        </w:rPr>
        <w:t>(Postupanje za slučaj krivičnog djela, privrednog prestupa ili prekršaja)</w:t>
      </w:r>
    </w:p>
    <w:p w:rsidR="00EA6F3F" w:rsidRDefault="00EA6F3F" w:rsidP="00EA6F3F">
      <w:pPr>
        <w:suppressAutoHyphens w:val="0"/>
        <w:jc w:val="both"/>
        <w:rPr>
          <w:lang w:eastAsia="bs-Latn-BA"/>
        </w:rPr>
      </w:pPr>
      <w:r w:rsidRPr="00983717">
        <w:rPr>
          <w:lang w:eastAsia="bs-Latn-BA"/>
        </w:rPr>
        <w:t xml:space="preserve">Kada nadzorni odbor smatra da neka nepravilnost ili radnja u predmetu vršenja kontrole predstavlja krivično djelo, privredni prestup ili prekršaje, dužan je da o tome odmah obavijesti direktora </w:t>
      </w:r>
      <w:r>
        <w:rPr>
          <w:lang w:eastAsia="bs-Latn-BA"/>
        </w:rPr>
        <w:t>Muzeja</w:t>
      </w:r>
      <w:r w:rsidRPr="00983717">
        <w:rPr>
          <w:lang w:eastAsia="bs-Latn-BA"/>
        </w:rPr>
        <w:t xml:space="preserve"> i Vladu Kantona Sarajevo radi preduzimanja mjera za pokretanje odgovarajućeg postupka protiv izvršioca tih nepravilnosti, odnosno radnji.</w:t>
      </w:r>
    </w:p>
    <w:p w:rsidR="00EA6F3F" w:rsidRDefault="00EA6F3F" w:rsidP="00EA6F3F">
      <w:pPr>
        <w:jc w:val="center"/>
        <w:rPr>
          <w:b/>
          <w:lang w:val="hr-HR"/>
        </w:rPr>
      </w:pPr>
    </w:p>
    <w:p w:rsidR="00EA6F3F" w:rsidRPr="002C6B38" w:rsidRDefault="00EA6F3F" w:rsidP="00EA6F3F">
      <w:pPr>
        <w:jc w:val="center"/>
        <w:rPr>
          <w:b/>
          <w:lang w:val="hr-HR"/>
        </w:rPr>
      </w:pPr>
      <w:r w:rsidRPr="00D5547F">
        <w:rPr>
          <w:b/>
          <w:lang w:val="hr-HR"/>
        </w:rPr>
        <w:t>Član 5</w:t>
      </w:r>
      <w:r>
        <w:rPr>
          <w:b/>
          <w:lang w:val="hr-HR"/>
        </w:rPr>
        <w:t>9</w:t>
      </w:r>
      <w:r w:rsidRPr="00D5547F">
        <w:rPr>
          <w:b/>
          <w:lang w:val="hr-HR"/>
        </w:rPr>
        <w:t>.</w:t>
      </w:r>
    </w:p>
    <w:p w:rsidR="00EA6F3F" w:rsidRPr="00D5547F" w:rsidRDefault="00EA6F3F" w:rsidP="00EA6F3F">
      <w:pPr>
        <w:jc w:val="center"/>
        <w:rPr>
          <w:b/>
          <w:lang w:val="hr-HR"/>
        </w:rPr>
      </w:pPr>
      <w:r w:rsidRPr="00D5547F">
        <w:rPr>
          <w:b/>
          <w:lang w:val="hr-HR"/>
        </w:rPr>
        <w:t>(Preduzimanje mjera za otklanjanje nepravilnosti)</w:t>
      </w:r>
    </w:p>
    <w:p w:rsidR="00EA6F3F" w:rsidRPr="00983717" w:rsidRDefault="00EA6F3F" w:rsidP="00EA6F3F">
      <w:pPr>
        <w:suppressAutoHyphens w:val="0"/>
        <w:jc w:val="both"/>
        <w:rPr>
          <w:lang w:eastAsia="bs-Latn-BA"/>
        </w:rPr>
      </w:pPr>
      <w:r w:rsidRPr="00983717">
        <w:rPr>
          <w:lang w:eastAsia="bs-Latn-BA"/>
        </w:rPr>
        <w:t xml:space="preserve">(1) Upravni odbor i direktor </w:t>
      </w:r>
      <w:r>
        <w:rPr>
          <w:lang w:eastAsia="bs-Latn-BA"/>
        </w:rPr>
        <w:t>Muzeja</w:t>
      </w:r>
      <w:r w:rsidRPr="00983717">
        <w:rPr>
          <w:lang w:eastAsia="bs-Latn-BA"/>
        </w:rPr>
        <w:t xml:space="preserve">, po dostavljanju izvještaja sa prijedlogom za preduzimanje mjera, su dužni da razmotre svaki prijedlog </w:t>
      </w:r>
      <w:r>
        <w:rPr>
          <w:lang w:eastAsia="bs-Latn-BA"/>
        </w:rPr>
        <w:t>N</w:t>
      </w:r>
      <w:r w:rsidRPr="00983717">
        <w:rPr>
          <w:lang w:eastAsia="bs-Latn-BA"/>
        </w:rPr>
        <w:t xml:space="preserve">adzornog odbora </w:t>
      </w:r>
      <w:r>
        <w:rPr>
          <w:lang w:eastAsia="bs-Latn-BA"/>
        </w:rPr>
        <w:t>Muzeja</w:t>
      </w:r>
      <w:r w:rsidRPr="00983717">
        <w:rPr>
          <w:lang w:eastAsia="bs-Latn-BA"/>
        </w:rPr>
        <w:t xml:space="preserve"> i da otklone nepravilnosti i nedostatke, ako je otklanjanje istih u njihovoj nadležnosti, odnosno da obavijesti nadzorni odbor o utvrđenom stanju, preduzetim mjerama ili stavu po određenom pitanju, odnosno da Nadzorni odbor obavijesti da je otklanjanje predmetnih nedostataka ili nepravilnosti van njihove nadležnosti, sa ukazivanjem na organ kojem kao nadležnom treba nadzorni odbor da uputi svoj izvještaj, odnosno prijedlog.</w:t>
      </w:r>
    </w:p>
    <w:p w:rsidR="00EA6F3F" w:rsidRDefault="00EA6F3F" w:rsidP="00EA6F3F">
      <w:pPr>
        <w:suppressAutoHyphens w:val="0"/>
        <w:jc w:val="both"/>
        <w:rPr>
          <w:lang w:eastAsia="bs-Latn-BA"/>
        </w:rPr>
      </w:pPr>
      <w:r w:rsidRPr="00983717">
        <w:rPr>
          <w:lang w:eastAsia="bs-Latn-BA"/>
        </w:rPr>
        <w:t xml:space="preserve">(2) Ako organi iz stava l. ovog člana ne preduzmu odgovarajuće mjere, </w:t>
      </w:r>
      <w:r>
        <w:rPr>
          <w:lang w:eastAsia="bs-Latn-BA"/>
        </w:rPr>
        <w:t>N</w:t>
      </w:r>
      <w:r w:rsidRPr="00983717">
        <w:rPr>
          <w:lang w:eastAsia="bs-Latn-BA"/>
        </w:rPr>
        <w:t xml:space="preserve">adzorni odbor </w:t>
      </w:r>
      <w:r>
        <w:rPr>
          <w:lang w:eastAsia="bs-Latn-BA"/>
        </w:rPr>
        <w:t>Muzeja</w:t>
      </w:r>
      <w:r w:rsidRPr="00983717">
        <w:rPr>
          <w:lang w:eastAsia="bs-Latn-BA"/>
        </w:rPr>
        <w:t xml:space="preserve"> će o tome izvijestiti Vladu Kantona Sarajevo putem Ministarstva  kultur</w:t>
      </w:r>
      <w:r>
        <w:rPr>
          <w:lang w:eastAsia="bs-Latn-BA"/>
        </w:rPr>
        <w:t>e</w:t>
      </w:r>
      <w:r w:rsidRPr="00983717">
        <w:rPr>
          <w:lang w:eastAsia="bs-Latn-BA"/>
        </w:rPr>
        <w:t xml:space="preserve"> i sport</w:t>
      </w:r>
      <w:r>
        <w:rPr>
          <w:lang w:eastAsia="bs-Latn-BA"/>
        </w:rPr>
        <w:t>a</w:t>
      </w:r>
      <w:r w:rsidRPr="00983717">
        <w:rPr>
          <w:lang w:eastAsia="bs-Latn-BA"/>
        </w:rPr>
        <w:t xml:space="preserve"> Kantona Sarajevo.</w:t>
      </w:r>
    </w:p>
    <w:p w:rsidR="006D129F" w:rsidRDefault="006D129F" w:rsidP="00EA6F3F">
      <w:pPr>
        <w:suppressAutoHyphens w:val="0"/>
        <w:jc w:val="both"/>
        <w:rPr>
          <w:lang w:eastAsia="bs-Latn-BA"/>
        </w:rPr>
      </w:pPr>
    </w:p>
    <w:p w:rsidR="006D129F" w:rsidRDefault="006D129F" w:rsidP="00EA6F3F">
      <w:pPr>
        <w:suppressAutoHyphens w:val="0"/>
        <w:jc w:val="both"/>
        <w:rPr>
          <w:lang w:eastAsia="bs-Latn-BA"/>
        </w:rPr>
      </w:pPr>
    </w:p>
    <w:p w:rsidR="006D129F" w:rsidRPr="001F37FF" w:rsidRDefault="006D129F" w:rsidP="00EA6F3F">
      <w:pPr>
        <w:suppressAutoHyphens w:val="0"/>
        <w:jc w:val="both"/>
        <w:rPr>
          <w:lang w:eastAsia="bs-Latn-BA"/>
        </w:rPr>
      </w:pPr>
    </w:p>
    <w:p w:rsidR="00EA6F3F" w:rsidRDefault="00EA6F3F" w:rsidP="00EA6F3F">
      <w:pPr>
        <w:jc w:val="center"/>
        <w:rPr>
          <w:b/>
          <w:lang w:val="hr-HR"/>
        </w:rPr>
      </w:pPr>
      <w:r w:rsidRPr="00D5547F">
        <w:rPr>
          <w:b/>
          <w:lang w:val="hr-HR"/>
        </w:rPr>
        <w:lastRenderedPageBreak/>
        <w:t xml:space="preserve">Član </w:t>
      </w:r>
      <w:r>
        <w:rPr>
          <w:b/>
          <w:lang w:val="hr-HR"/>
        </w:rPr>
        <w:t>60</w:t>
      </w:r>
      <w:r w:rsidRPr="00D5547F">
        <w:rPr>
          <w:b/>
          <w:lang w:val="hr-HR"/>
        </w:rPr>
        <w:t>.</w:t>
      </w:r>
    </w:p>
    <w:p w:rsidR="00EA6F3F" w:rsidRPr="00D5547F" w:rsidRDefault="00EA6F3F" w:rsidP="00EA6F3F">
      <w:pPr>
        <w:jc w:val="center"/>
        <w:rPr>
          <w:b/>
          <w:lang w:val="hr-HR"/>
        </w:rPr>
      </w:pPr>
      <w:r w:rsidRPr="00D5547F">
        <w:rPr>
          <w:b/>
          <w:lang w:val="hr-HR"/>
        </w:rPr>
        <w:t>(Poslovnik Nadzornog odbora)</w:t>
      </w:r>
    </w:p>
    <w:p w:rsidR="00EA6F3F" w:rsidRPr="006065EB" w:rsidRDefault="00EA6F3F" w:rsidP="00EA6F3F">
      <w:pPr>
        <w:suppressAutoHyphens w:val="0"/>
        <w:jc w:val="both"/>
        <w:rPr>
          <w:lang w:eastAsia="bs-Latn-BA"/>
        </w:rPr>
      </w:pPr>
      <w:r w:rsidRPr="00983717">
        <w:rPr>
          <w:lang w:eastAsia="bs-Latn-BA"/>
        </w:rPr>
        <w:t xml:space="preserve">Rad </w:t>
      </w:r>
      <w:r>
        <w:rPr>
          <w:lang w:eastAsia="bs-Latn-BA"/>
        </w:rPr>
        <w:t>N</w:t>
      </w:r>
      <w:r w:rsidRPr="00983717">
        <w:rPr>
          <w:lang w:eastAsia="bs-Latn-BA"/>
        </w:rPr>
        <w:t xml:space="preserve">adzornog odbora </w:t>
      </w:r>
      <w:r>
        <w:rPr>
          <w:lang w:eastAsia="bs-Latn-BA"/>
        </w:rPr>
        <w:t>Muzeja</w:t>
      </w:r>
      <w:r w:rsidRPr="00983717">
        <w:rPr>
          <w:lang w:eastAsia="bs-Latn-BA"/>
        </w:rPr>
        <w:t xml:space="preserve"> i njegov djelokrug rada, prava i dužnosti predsjednika i članova, kao i druga pitanja, mogu se bliže urediti odgovarajućim Poslovnikom </w:t>
      </w:r>
      <w:r>
        <w:rPr>
          <w:lang w:eastAsia="bs-Latn-BA"/>
        </w:rPr>
        <w:t>N</w:t>
      </w:r>
      <w:r w:rsidRPr="00983717">
        <w:rPr>
          <w:lang w:eastAsia="bs-Latn-BA"/>
        </w:rPr>
        <w:t>adzornog odbora.</w:t>
      </w:r>
    </w:p>
    <w:p w:rsidR="00EA6F3F" w:rsidRDefault="00EA6F3F" w:rsidP="00EA6F3F">
      <w:pPr>
        <w:jc w:val="center"/>
        <w:rPr>
          <w:b/>
          <w:lang w:val="hr-HR"/>
        </w:rPr>
      </w:pPr>
      <w:r w:rsidRPr="00D5547F">
        <w:rPr>
          <w:b/>
          <w:lang w:val="hr-HR"/>
        </w:rPr>
        <w:t xml:space="preserve">Član </w:t>
      </w:r>
      <w:r>
        <w:rPr>
          <w:b/>
          <w:lang w:val="hr-HR"/>
        </w:rPr>
        <w:t>61</w:t>
      </w:r>
      <w:r w:rsidRPr="00D5547F">
        <w:rPr>
          <w:b/>
          <w:lang w:val="hr-HR"/>
        </w:rPr>
        <w:t>.</w:t>
      </w:r>
    </w:p>
    <w:p w:rsidR="00EA6F3F" w:rsidRPr="00D5547F" w:rsidRDefault="00EA6F3F" w:rsidP="00EA6F3F">
      <w:pPr>
        <w:jc w:val="center"/>
        <w:rPr>
          <w:b/>
          <w:lang w:val="hr-HR"/>
        </w:rPr>
      </w:pPr>
      <w:r w:rsidRPr="00D5547F">
        <w:rPr>
          <w:b/>
          <w:lang w:val="hr-HR"/>
        </w:rPr>
        <w:t>(Imenovanje i razrješenje Nadzornog odbora)</w:t>
      </w:r>
    </w:p>
    <w:p w:rsidR="00EA6F3F" w:rsidRDefault="00EA6F3F" w:rsidP="00EA6F3F">
      <w:pPr>
        <w:ind w:left="426"/>
        <w:rPr>
          <w:b/>
          <w:lang w:val="hr-HR"/>
        </w:rPr>
      </w:pPr>
      <w:r>
        <w:rPr>
          <w:lang w:eastAsia="bs-Latn-BA"/>
        </w:rPr>
        <w:t xml:space="preserve">            (1) </w:t>
      </w:r>
      <w:r w:rsidRPr="00983717">
        <w:rPr>
          <w:lang w:eastAsia="bs-Latn-BA"/>
        </w:rPr>
        <w:t xml:space="preserve">Nadzorni odbor </w:t>
      </w:r>
      <w:r>
        <w:rPr>
          <w:lang w:eastAsia="bs-Latn-BA"/>
        </w:rPr>
        <w:t>Muzeja</w:t>
      </w:r>
      <w:r w:rsidRPr="00983717">
        <w:rPr>
          <w:lang w:eastAsia="bs-Latn-BA"/>
        </w:rPr>
        <w:t xml:space="preserve"> ima tri člana.</w:t>
      </w:r>
      <w:r>
        <w:rPr>
          <w:lang w:eastAsia="bs-Latn-BA"/>
        </w:rPr>
        <w:br/>
        <w:t xml:space="preserve">            </w:t>
      </w:r>
      <w:r w:rsidRPr="00983717">
        <w:rPr>
          <w:lang w:eastAsia="bs-Latn-BA"/>
        </w:rPr>
        <w:t>(2) Predsjednika i članove Nadzornog odbora imenuje i razrješava Vlada Kantona Sarajevo.</w:t>
      </w:r>
      <w:r>
        <w:rPr>
          <w:lang w:eastAsia="bs-Latn-BA"/>
        </w:rPr>
        <w:br/>
        <w:t xml:space="preserve">            </w:t>
      </w:r>
      <w:r w:rsidRPr="00983717">
        <w:rPr>
          <w:lang w:eastAsia="bs-Latn-BA"/>
        </w:rPr>
        <w:t>(3) Jedan član Nadzornog odbora imenuje se iz reda stručnih radnika</w:t>
      </w:r>
      <w:r>
        <w:rPr>
          <w:lang w:eastAsia="bs-Latn-BA"/>
        </w:rPr>
        <w:t xml:space="preserve"> zaposlenih</w:t>
      </w:r>
      <w:r w:rsidRPr="00983717">
        <w:rPr>
          <w:lang w:eastAsia="bs-Latn-BA"/>
        </w:rPr>
        <w:t xml:space="preserve">  u </w:t>
      </w:r>
      <w:r>
        <w:rPr>
          <w:lang w:eastAsia="bs-Latn-BA"/>
        </w:rPr>
        <w:t>Muzeju</w:t>
      </w:r>
      <w:r w:rsidRPr="00983717">
        <w:rPr>
          <w:lang w:eastAsia="bs-Latn-BA"/>
        </w:rPr>
        <w:t>.</w:t>
      </w:r>
      <w:r>
        <w:rPr>
          <w:lang w:eastAsia="bs-Latn-BA"/>
        </w:rPr>
        <w:br/>
        <w:t xml:space="preserve">            </w:t>
      </w:r>
      <w:r w:rsidRPr="00983717">
        <w:rPr>
          <w:lang w:eastAsia="bs-Latn-BA"/>
        </w:rPr>
        <w:t xml:space="preserve">(4) Za predsjednika i članove Nadzornog odbora </w:t>
      </w:r>
      <w:r>
        <w:rPr>
          <w:lang w:eastAsia="bs-Latn-BA"/>
        </w:rPr>
        <w:t>Muzeja</w:t>
      </w:r>
      <w:r w:rsidRPr="00983717">
        <w:rPr>
          <w:lang w:eastAsia="bs-Latn-BA"/>
        </w:rPr>
        <w:t xml:space="preserve"> ne mogu biti imenovani </w:t>
      </w:r>
      <w:r>
        <w:rPr>
          <w:lang w:eastAsia="bs-Latn-BA"/>
        </w:rPr>
        <w:t xml:space="preserve"> </w:t>
      </w:r>
      <w:r w:rsidRPr="00983717">
        <w:rPr>
          <w:lang w:eastAsia="bs-Latn-BA"/>
        </w:rPr>
        <w:t xml:space="preserve">predsjednik i članovi Upravnog odbora, kao ni zaposlenici </w:t>
      </w:r>
      <w:r>
        <w:rPr>
          <w:lang w:eastAsia="bs-Latn-BA"/>
        </w:rPr>
        <w:t>Muzeja</w:t>
      </w:r>
      <w:r w:rsidRPr="00983717">
        <w:rPr>
          <w:lang w:eastAsia="bs-Latn-BA"/>
        </w:rPr>
        <w:t xml:space="preserve"> raspoređeni na radna mjesta računopolagača i rukovanja finansijskim i materijalnim sredstvima </w:t>
      </w:r>
      <w:r>
        <w:rPr>
          <w:lang w:eastAsia="bs-Latn-BA"/>
        </w:rPr>
        <w:t>Muzeja.</w:t>
      </w:r>
    </w:p>
    <w:p w:rsidR="00EA6F3F" w:rsidRPr="00D5547F" w:rsidRDefault="00EA6F3F" w:rsidP="00EA6F3F">
      <w:pPr>
        <w:jc w:val="center"/>
        <w:rPr>
          <w:b/>
          <w:lang w:val="hr-HR"/>
        </w:rPr>
      </w:pPr>
      <w:r w:rsidRPr="00D5547F">
        <w:rPr>
          <w:b/>
          <w:lang w:val="hr-HR"/>
        </w:rPr>
        <w:t xml:space="preserve">Član </w:t>
      </w:r>
      <w:r>
        <w:rPr>
          <w:b/>
          <w:lang w:val="hr-HR"/>
        </w:rPr>
        <w:t>62</w:t>
      </w:r>
      <w:r w:rsidRPr="00D5547F">
        <w:rPr>
          <w:b/>
          <w:lang w:val="hr-HR"/>
        </w:rPr>
        <w:t>.</w:t>
      </w:r>
    </w:p>
    <w:p w:rsidR="00EA6F3F" w:rsidRPr="00D5547F" w:rsidRDefault="00EA6F3F" w:rsidP="00EA6F3F">
      <w:pPr>
        <w:jc w:val="center"/>
        <w:rPr>
          <w:b/>
          <w:lang w:val="hr-HR"/>
        </w:rPr>
      </w:pPr>
      <w:r w:rsidRPr="00D5547F">
        <w:rPr>
          <w:b/>
          <w:lang w:val="hr-HR"/>
        </w:rPr>
        <w:t>(Obaveza redovnog izvještavanja)</w:t>
      </w:r>
    </w:p>
    <w:p w:rsidR="00EA6F3F" w:rsidRPr="00983717" w:rsidRDefault="00EA6F3F" w:rsidP="00EA6F3F">
      <w:pPr>
        <w:suppressAutoHyphens w:val="0"/>
        <w:ind w:firstLine="720"/>
        <w:rPr>
          <w:lang w:eastAsia="bs-Latn-BA"/>
        </w:rPr>
      </w:pPr>
      <w:r w:rsidRPr="00983717">
        <w:rPr>
          <w:lang w:eastAsia="bs-Latn-BA"/>
        </w:rPr>
        <w:t xml:space="preserve">(1) </w:t>
      </w:r>
      <w:r>
        <w:rPr>
          <w:lang w:eastAsia="bs-Latn-BA"/>
        </w:rPr>
        <w:t>N</w:t>
      </w:r>
      <w:r w:rsidRPr="00983717">
        <w:rPr>
          <w:lang w:eastAsia="bs-Latn-BA"/>
        </w:rPr>
        <w:t xml:space="preserve">adzorni odbor </w:t>
      </w:r>
      <w:r>
        <w:rPr>
          <w:lang w:eastAsia="bs-Latn-BA"/>
        </w:rPr>
        <w:t xml:space="preserve">je </w:t>
      </w:r>
      <w:r w:rsidRPr="00983717">
        <w:rPr>
          <w:lang w:eastAsia="bs-Latn-BA"/>
        </w:rPr>
        <w:t>obavez</w:t>
      </w:r>
      <w:r>
        <w:rPr>
          <w:lang w:eastAsia="bs-Latn-BA"/>
        </w:rPr>
        <w:t>a</w:t>
      </w:r>
      <w:r w:rsidRPr="00983717">
        <w:rPr>
          <w:lang w:eastAsia="bs-Latn-BA"/>
        </w:rPr>
        <w:t xml:space="preserve">n da Ministarstvu kulture i sporta Kantona Sarajevo redovno dostavljaju zapisnike sa održanih sjednica  nadzornog odbora, a izvještaje o radu jedanput  godišnje. </w:t>
      </w:r>
    </w:p>
    <w:p w:rsidR="00EA6F3F" w:rsidRDefault="00EA6F3F" w:rsidP="00EA6F3F">
      <w:pPr>
        <w:suppressAutoHyphens w:val="0"/>
        <w:ind w:firstLine="709"/>
        <w:rPr>
          <w:lang w:eastAsia="bs-Latn-BA"/>
        </w:rPr>
      </w:pPr>
      <w:r w:rsidRPr="00983717">
        <w:rPr>
          <w:lang w:eastAsia="bs-Latn-BA"/>
        </w:rPr>
        <w:t>(2) Godišnji izvještaj o radu sadrži: izvještaj o izvršenju godišnjeg programa rada, izvještaj o finansijskom poslovanju, izvještaj o radu upravnog odbora i izvještaj o radu nadzornog odbora.</w:t>
      </w:r>
    </w:p>
    <w:p w:rsidR="00EA6F3F" w:rsidRDefault="00EA6F3F" w:rsidP="00EA6F3F">
      <w:pPr>
        <w:jc w:val="center"/>
        <w:rPr>
          <w:b/>
          <w:lang w:val="hr-HR"/>
        </w:rPr>
      </w:pPr>
      <w:r w:rsidRPr="00D5547F">
        <w:rPr>
          <w:b/>
          <w:lang w:val="hr-HR"/>
        </w:rPr>
        <w:t xml:space="preserve">Član </w:t>
      </w:r>
      <w:r>
        <w:rPr>
          <w:b/>
          <w:lang w:val="hr-HR"/>
        </w:rPr>
        <w:t>63</w:t>
      </w:r>
      <w:r w:rsidRPr="00D5547F">
        <w:rPr>
          <w:b/>
          <w:lang w:val="hr-HR"/>
        </w:rPr>
        <w:t>.</w:t>
      </w:r>
    </w:p>
    <w:p w:rsidR="00EA6F3F" w:rsidRPr="00D5547F" w:rsidRDefault="00EA6F3F" w:rsidP="00EA6F3F">
      <w:pPr>
        <w:jc w:val="center"/>
        <w:rPr>
          <w:b/>
          <w:lang w:val="hr-HR"/>
        </w:rPr>
      </w:pPr>
      <w:r w:rsidRPr="00D5547F">
        <w:rPr>
          <w:b/>
          <w:lang w:val="hr-HR"/>
        </w:rPr>
        <w:t>(Stručni kolegij)</w:t>
      </w:r>
    </w:p>
    <w:p w:rsidR="00EA6F3F" w:rsidRDefault="00EA6F3F" w:rsidP="00EA6F3F">
      <w:pPr>
        <w:jc w:val="both"/>
        <w:rPr>
          <w:lang w:val="hr-HR"/>
        </w:rPr>
      </w:pPr>
      <w:r>
        <w:rPr>
          <w:lang w:val="hr-HR"/>
        </w:rPr>
        <w:t>(1) Stručni kolegij obrazuje se kao savjetodavno tijelo u vođenju poslova iz domena muzejske djelatnosti kroz praćenje programa rada Muzeja.</w:t>
      </w:r>
    </w:p>
    <w:p w:rsidR="00EA6F3F" w:rsidRDefault="00EA6F3F" w:rsidP="00EA6F3F">
      <w:pPr>
        <w:jc w:val="both"/>
        <w:rPr>
          <w:lang w:val="hr-HR"/>
        </w:rPr>
      </w:pPr>
      <w:r>
        <w:rPr>
          <w:lang w:val="hr-HR"/>
        </w:rPr>
        <w:t>(2) Stručni kolegij imenuje se odlukom direktora Muzeja, a sačinjavaju ga stručni zaposlenici Muzeja.</w:t>
      </w:r>
    </w:p>
    <w:p w:rsidR="00EA6F3F" w:rsidRPr="00D5547F" w:rsidRDefault="00EA6F3F" w:rsidP="00EA6F3F">
      <w:pPr>
        <w:jc w:val="center"/>
        <w:rPr>
          <w:b/>
          <w:lang w:val="hr-HR"/>
        </w:rPr>
      </w:pPr>
      <w:r w:rsidRPr="00D5547F">
        <w:rPr>
          <w:b/>
          <w:lang w:val="hr-HR"/>
        </w:rPr>
        <w:t xml:space="preserve">Član </w:t>
      </w:r>
      <w:r>
        <w:rPr>
          <w:b/>
          <w:lang w:val="hr-HR"/>
        </w:rPr>
        <w:t>64</w:t>
      </w:r>
      <w:r w:rsidRPr="00D5547F">
        <w:rPr>
          <w:b/>
          <w:lang w:val="hr-HR"/>
        </w:rPr>
        <w:t>.</w:t>
      </w:r>
    </w:p>
    <w:p w:rsidR="00EA6F3F" w:rsidRPr="00D5547F" w:rsidRDefault="00EA6F3F" w:rsidP="00EA6F3F">
      <w:pPr>
        <w:jc w:val="center"/>
        <w:rPr>
          <w:b/>
          <w:lang w:val="hr-HR"/>
        </w:rPr>
      </w:pPr>
      <w:r w:rsidRPr="00D5547F">
        <w:rPr>
          <w:b/>
          <w:lang w:val="hr-HR"/>
        </w:rPr>
        <w:t>(Nadzor)</w:t>
      </w:r>
    </w:p>
    <w:p w:rsidR="00EA6F3F" w:rsidRPr="00983717" w:rsidRDefault="00EA6F3F" w:rsidP="00EA6F3F">
      <w:pPr>
        <w:suppressAutoHyphens w:val="0"/>
        <w:ind w:firstLine="363"/>
        <w:jc w:val="both"/>
        <w:rPr>
          <w:lang w:eastAsia="bs-Latn-BA"/>
        </w:rPr>
      </w:pPr>
      <w:r w:rsidRPr="00983717">
        <w:rPr>
          <w:lang w:eastAsia="bs-Latn-BA"/>
        </w:rPr>
        <w:t xml:space="preserve">1) Nadzor nad zakonitosti rada </w:t>
      </w:r>
      <w:r>
        <w:rPr>
          <w:lang w:eastAsia="bs-Latn-BA"/>
        </w:rPr>
        <w:t>Muzeja</w:t>
      </w:r>
      <w:r w:rsidRPr="00983717">
        <w:rPr>
          <w:lang w:eastAsia="bs-Latn-BA"/>
        </w:rPr>
        <w:t xml:space="preserve"> vrši Ministarstvo kulture i sporta Kantona Sarajevo.</w:t>
      </w:r>
    </w:p>
    <w:p w:rsidR="00EA6F3F" w:rsidRDefault="00EA6F3F" w:rsidP="00EA6F3F">
      <w:pPr>
        <w:suppressAutoHyphens w:val="0"/>
        <w:ind w:firstLine="363"/>
        <w:jc w:val="both"/>
        <w:rPr>
          <w:lang w:eastAsia="bs-Latn-BA"/>
        </w:rPr>
      </w:pPr>
      <w:r w:rsidRPr="00983717">
        <w:rPr>
          <w:lang w:eastAsia="bs-Latn-BA"/>
        </w:rPr>
        <w:t xml:space="preserve">(2) Nadzor nad finansijskim poslovanjem </w:t>
      </w:r>
      <w:r>
        <w:rPr>
          <w:lang w:eastAsia="bs-Latn-BA"/>
        </w:rPr>
        <w:t>Muzeja</w:t>
      </w:r>
      <w:r w:rsidRPr="00983717">
        <w:rPr>
          <w:lang w:eastAsia="bs-Latn-BA"/>
        </w:rPr>
        <w:t>, Kanton Sarajevo kao osnivač može obavljati neposredno i putem ovlaštene revizorske kuće.</w:t>
      </w:r>
    </w:p>
    <w:p w:rsidR="00EA6F3F" w:rsidRDefault="00EA6F3F" w:rsidP="00EA6F3F">
      <w:pPr>
        <w:suppressAutoHyphens w:val="0"/>
        <w:ind w:firstLine="363"/>
        <w:rPr>
          <w:lang w:eastAsia="bs-Latn-BA"/>
        </w:rPr>
      </w:pPr>
    </w:p>
    <w:p w:rsidR="00EA6F3F" w:rsidRPr="00D5547F" w:rsidRDefault="00EA6F3F" w:rsidP="00EA6F3F">
      <w:pPr>
        <w:jc w:val="center"/>
        <w:rPr>
          <w:b/>
          <w:lang w:val="hr-HR"/>
        </w:rPr>
      </w:pPr>
      <w:r w:rsidRPr="00D5547F">
        <w:rPr>
          <w:b/>
          <w:lang w:val="hr-HR"/>
        </w:rPr>
        <w:t>Član</w:t>
      </w:r>
      <w:r>
        <w:rPr>
          <w:b/>
          <w:lang w:val="hr-HR"/>
        </w:rPr>
        <w:t xml:space="preserve"> 6</w:t>
      </w:r>
      <w:r w:rsidRPr="00D5547F">
        <w:rPr>
          <w:b/>
          <w:lang w:val="hr-HR"/>
        </w:rPr>
        <w:t>5.</w:t>
      </w:r>
    </w:p>
    <w:p w:rsidR="00EA6F3F" w:rsidRDefault="00EA6F3F" w:rsidP="00EA6F3F">
      <w:pPr>
        <w:suppressAutoHyphens w:val="0"/>
        <w:ind w:firstLine="363"/>
        <w:jc w:val="center"/>
        <w:rPr>
          <w:b/>
          <w:lang w:val="hr-HR"/>
        </w:rPr>
      </w:pPr>
      <w:r w:rsidRPr="00D5547F">
        <w:rPr>
          <w:b/>
          <w:lang w:val="hr-HR"/>
        </w:rPr>
        <w:t>(</w:t>
      </w:r>
      <w:r>
        <w:rPr>
          <w:b/>
          <w:lang w:val="hr-HR"/>
        </w:rPr>
        <w:t>Pristupačnost usluga</w:t>
      </w:r>
      <w:r w:rsidRPr="00D5547F">
        <w:rPr>
          <w:b/>
          <w:lang w:val="hr-HR"/>
        </w:rPr>
        <w:t>)</w:t>
      </w:r>
    </w:p>
    <w:p w:rsidR="00EA6F3F" w:rsidRDefault="00EA6F3F" w:rsidP="00EA6F3F">
      <w:pPr>
        <w:jc w:val="both"/>
      </w:pPr>
      <w:r>
        <w:t>(1) Muzej će nastojati da cijene ponuđenih usluga budu za korisnike usluga što pristupačnije.</w:t>
      </w:r>
    </w:p>
    <w:p w:rsidR="00EA6F3F" w:rsidRDefault="00EA6F3F" w:rsidP="00EA6F3F">
      <w:pPr>
        <w:jc w:val="both"/>
      </w:pPr>
    </w:p>
    <w:p w:rsidR="00EA6F3F" w:rsidRDefault="00EA6F3F" w:rsidP="00EA6F3F">
      <w:pPr>
        <w:jc w:val="both"/>
      </w:pPr>
      <w:r>
        <w:t>(2) Prihodi stvoreni od obavljanja sporednih djelatnosti ukoliko ih bude prvenstveno će se koristiti na sniženju cijena korisnicima usluga.</w:t>
      </w:r>
    </w:p>
    <w:p w:rsidR="00EA6F3F" w:rsidRDefault="00EA6F3F" w:rsidP="00EA6F3F">
      <w:pPr>
        <w:jc w:val="center"/>
        <w:rPr>
          <w:b/>
          <w:lang w:val="hr-HR"/>
        </w:rPr>
      </w:pPr>
    </w:p>
    <w:p w:rsidR="00EA6F3F" w:rsidRDefault="00EA6F3F" w:rsidP="00EA6F3F">
      <w:pPr>
        <w:rPr>
          <w:b/>
          <w:lang w:val="hr-HR"/>
        </w:rPr>
      </w:pPr>
      <w:r>
        <w:rPr>
          <w:b/>
          <w:lang w:val="hr-HR"/>
        </w:rPr>
        <w:t>IX – OBAVJEŠTAVANJE RADNIKA I JAVNOST RADA</w:t>
      </w:r>
    </w:p>
    <w:p w:rsidR="00EA6F3F" w:rsidRDefault="00EA6F3F" w:rsidP="00EA6F3F">
      <w:pPr>
        <w:jc w:val="center"/>
        <w:rPr>
          <w:b/>
          <w:lang w:val="hr-HR"/>
        </w:rPr>
      </w:pPr>
    </w:p>
    <w:p w:rsidR="00EA6F3F" w:rsidRPr="00D5547F" w:rsidRDefault="00EA6F3F" w:rsidP="00EA6F3F">
      <w:pPr>
        <w:jc w:val="center"/>
        <w:rPr>
          <w:b/>
          <w:lang w:val="hr-HR"/>
        </w:rPr>
      </w:pPr>
      <w:r w:rsidRPr="00D5547F">
        <w:rPr>
          <w:b/>
          <w:lang w:val="hr-HR"/>
        </w:rPr>
        <w:t xml:space="preserve">Član </w:t>
      </w:r>
      <w:r>
        <w:rPr>
          <w:b/>
          <w:lang w:val="hr-HR"/>
        </w:rPr>
        <w:t>66</w:t>
      </w:r>
      <w:r w:rsidRPr="00D5547F">
        <w:rPr>
          <w:b/>
          <w:lang w:val="hr-HR"/>
        </w:rPr>
        <w:t>.</w:t>
      </w:r>
    </w:p>
    <w:p w:rsidR="00EA6F3F" w:rsidRDefault="00EA6F3F" w:rsidP="00EA6F3F">
      <w:pPr>
        <w:jc w:val="center"/>
        <w:rPr>
          <w:b/>
          <w:lang w:val="hr-HR"/>
        </w:rPr>
      </w:pPr>
      <w:r>
        <w:rPr>
          <w:b/>
          <w:lang w:val="hr-HR"/>
        </w:rPr>
        <w:t>(Obavještavanje radnika)</w:t>
      </w:r>
    </w:p>
    <w:p w:rsidR="00EA6F3F" w:rsidRDefault="00EA6F3F" w:rsidP="00EA6F3F">
      <w:pPr>
        <w:jc w:val="both"/>
        <w:rPr>
          <w:b/>
          <w:lang w:val="hr-HR"/>
        </w:rPr>
      </w:pPr>
      <w:r>
        <w:t xml:space="preserve">U Muzeju se obezbjeđuje obavještavanje radnika o pitanjima koja su utvrđena zakonom, kao i o drugim pitanjima od značaja za ostvarivanje prava, obaveza i odgovornosti radnika koja se </w:t>
      </w:r>
      <w:r>
        <w:lastRenderedPageBreak/>
        <w:t>stiču na radu i po osnovu rada iz radnog odnosa u Muzeju, a za koje nadležni organi Muzeja odluče i ocjene da je o njima potrebno informisati</w:t>
      </w:r>
    </w:p>
    <w:p w:rsidR="00EA6F3F" w:rsidRDefault="00EA6F3F" w:rsidP="00EA6F3F">
      <w:pPr>
        <w:jc w:val="center"/>
        <w:rPr>
          <w:b/>
          <w:lang w:val="hr-HR"/>
        </w:rPr>
      </w:pPr>
    </w:p>
    <w:p w:rsidR="00EA6F3F" w:rsidRPr="00D5547F" w:rsidRDefault="00EA6F3F" w:rsidP="00EA6F3F">
      <w:pPr>
        <w:jc w:val="center"/>
        <w:rPr>
          <w:b/>
          <w:lang w:val="hr-HR"/>
        </w:rPr>
      </w:pPr>
      <w:r w:rsidRPr="00D5547F">
        <w:rPr>
          <w:b/>
          <w:lang w:val="hr-HR"/>
        </w:rPr>
        <w:t xml:space="preserve">Član </w:t>
      </w:r>
      <w:r>
        <w:rPr>
          <w:b/>
          <w:lang w:val="hr-HR"/>
        </w:rPr>
        <w:t>67</w:t>
      </w:r>
      <w:r w:rsidRPr="00D5547F">
        <w:rPr>
          <w:b/>
          <w:lang w:val="hr-HR"/>
        </w:rPr>
        <w:t>.</w:t>
      </w:r>
    </w:p>
    <w:p w:rsidR="00EA6F3F" w:rsidRDefault="00EA6F3F" w:rsidP="00EA6F3F">
      <w:pPr>
        <w:jc w:val="center"/>
        <w:rPr>
          <w:b/>
          <w:lang w:val="hr-HR"/>
        </w:rPr>
      </w:pPr>
      <w:r>
        <w:rPr>
          <w:b/>
          <w:lang w:val="hr-HR"/>
        </w:rPr>
        <w:t>(Dužnost obavještavanja)</w:t>
      </w:r>
    </w:p>
    <w:p w:rsidR="00EA6F3F" w:rsidRDefault="00EA6F3F" w:rsidP="00EA6F3F">
      <w:pPr>
        <w:jc w:val="both"/>
      </w:pPr>
      <w:r>
        <w:t>Obavještavanje radnika, u smislu predhodnog člana, dužni su osigurati direktor Muzeja, kao i radnici koji rukovode organizacionim jedinicama i službama, kada im je povjerena dužnost informisanja radnika o određenim pitanjima u organizacionoj jedinici i službi kojom rukovode.</w:t>
      </w:r>
    </w:p>
    <w:p w:rsidR="00EA6F3F" w:rsidRDefault="00EA6F3F" w:rsidP="00EA6F3F">
      <w:pPr>
        <w:jc w:val="center"/>
        <w:rPr>
          <w:b/>
          <w:bCs/>
        </w:rPr>
      </w:pPr>
      <w:r>
        <w:rPr>
          <w:b/>
          <w:bCs/>
        </w:rPr>
        <w:t>Član 68.</w:t>
      </w:r>
    </w:p>
    <w:p w:rsidR="00EA6F3F" w:rsidRDefault="00EA6F3F" w:rsidP="00EA6F3F">
      <w:pPr>
        <w:jc w:val="center"/>
        <w:rPr>
          <w:b/>
          <w:bCs/>
        </w:rPr>
      </w:pPr>
      <w:r>
        <w:rPr>
          <w:b/>
          <w:bCs/>
        </w:rPr>
        <w:t>(Načini obavještavanja)</w:t>
      </w:r>
    </w:p>
    <w:p w:rsidR="00EA6F3F" w:rsidRDefault="00EA6F3F" w:rsidP="00EA6F3F">
      <w:pPr>
        <w:jc w:val="both"/>
      </w:pPr>
      <w:r>
        <w:t>Informisanje u Muzeju se vrši pismeno, obavještenjima koja se objavljuju na oglasnim tablama, izvodima iz zapisnika sa sjednica organa, izvještajima organa i stručnih službi, objavljivanjem pojedinačnih pravnih akata donesenih u predmetu rješavanja o pravima, obavezama i odgovornostima radnika iz radnog odnosa, ili usmenim saopštenjima, sazivanjem većeg broja radnika i na druge načine koji omogućavaju da informisanje bude dostupno radnicima.</w:t>
      </w:r>
    </w:p>
    <w:p w:rsidR="00EA6F3F" w:rsidRDefault="00EA6F3F" w:rsidP="00EA6F3F">
      <w:pPr>
        <w:rPr>
          <w:b/>
          <w:bCs/>
        </w:rPr>
      </w:pPr>
      <w:r>
        <w:rPr>
          <w:b/>
          <w:bCs/>
        </w:rPr>
        <w:t xml:space="preserve">                                                            </w:t>
      </w:r>
      <w:r w:rsidR="003E58BE">
        <w:rPr>
          <w:b/>
          <w:bCs/>
        </w:rPr>
        <w:t xml:space="preserve">     </w:t>
      </w:r>
      <w:r>
        <w:rPr>
          <w:b/>
          <w:bCs/>
        </w:rPr>
        <w:t xml:space="preserve">    Član 69.</w:t>
      </w:r>
    </w:p>
    <w:p w:rsidR="00EA6F3F" w:rsidRDefault="003E58BE" w:rsidP="00EA6F3F">
      <w:pPr>
        <w:jc w:val="center"/>
        <w:rPr>
          <w:b/>
          <w:bCs/>
        </w:rPr>
      </w:pPr>
      <w:r>
        <w:rPr>
          <w:b/>
          <w:bCs/>
        </w:rPr>
        <w:t xml:space="preserve">    </w:t>
      </w:r>
      <w:r w:rsidR="00EA6F3F">
        <w:rPr>
          <w:b/>
          <w:bCs/>
        </w:rPr>
        <w:t>(Obavještavanje)</w:t>
      </w:r>
    </w:p>
    <w:p w:rsidR="00EA6F3F" w:rsidRDefault="00EA6F3F" w:rsidP="00EA6F3F">
      <w:pPr>
        <w:jc w:val="both"/>
      </w:pPr>
      <w:r>
        <w:t>Upravni odbor Muzeja može, uz saglasnost direktora Muzeja, odlučiti da radnike obavjesti o dnevnom redu određene svoje sjednice, objavljivanjem na oglasnoj tabli ili na drugi pogodan način, odnosno i o odlukama i zaključcima i stavovima sa sjednice u obliku izvoda i zapisnika sa sjednice.</w:t>
      </w:r>
    </w:p>
    <w:p w:rsidR="00EA6F3F" w:rsidRDefault="00EA6F3F" w:rsidP="00EA6F3F">
      <w:pPr>
        <w:jc w:val="center"/>
        <w:rPr>
          <w:b/>
          <w:bCs/>
        </w:rPr>
      </w:pPr>
      <w:r>
        <w:rPr>
          <w:b/>
          <w:bCs/>
        </w:rPr>
        <w:t>Član 70.</w:t>
      </w:r>
    </w:p>
    <w:p w:rsidR="00EA6F3F" w:rsidRDefault="00EA6F3F" w:rsidP="00EA6F3F">
      <w:pPr>
        <w:ind w:left="360"/>
        <w:jc w:val="center"/>
        <w:rPr>
          <w:b/>
        </w:rPr>
      </w:pPr>
      <w:r>
        <w:rPr>
          <w:b/>
          <w:bCs/>
        </w:rPr>
        <w:t>(Objavljivanje opštih akata na oglasnoj tabli</w:t>
      </w:r>
      <w:r>
        <w:rPr>
          <w:b/>
        </w:rPr>
        <w:t>)</w:t>
      </w:r>
    </w:p>
    <w:p w:rsidR="00EA6F3F" w:rsidRDefault="00EA6F3F" w:rsidP="00EA6F3F">
      <w:pPr>
        <w:jc w:val="both"/>
      </w:pPr>
      <w:r>
        <w:t>Svi opšti akti Muzeja, odmah po njhovom donošenju, objavljuju se na oglasnoj tabli Muzeja.</w:t>
      </w:r>
    </w:p>
    <w:p w:rsidR="00EA6F3F" w:rsidRDefault="00EA6F3F" w:rsidP="00EA6F3F">
      <w:pPr>
        <w:jc w:val="center"/>
        <w:rPr>
          <w:b/>
        </w:rPr>
      </w:pPr>
      <w:r>
        <w:rPr>
          <w:b/>
          <w:bCs/>
        </w:rPr>
        <w:t>Član 71</w:t>
      </w:r>
      <w:r w:rsidR="00887B85">
        <w:rPr>
          <w:b/>
          <w:bCs/>
        </w:rPr>
        <w:t>.</w:t>
      </w:r>
    </w:p>
    <w:p w:rsidR="00EA6F3F" w:rsidRDefault="00EA6F3F" w:rsidP="00EA6F3F">
      <w:pPr>
        <w:jc w:val="center"/>
        <w:rPr>
          <w:b/>
        </w:rPr>
      </w:pPr>
      <w:r>
        <w:rPr>
          <w:b/>
        </w:rPr>
        <w:t xml:space="preserve">(Obavještavanje lica, organa i ustanova i organizacija izvan) </w:t>
      </w:r>
    </w:p>
    <w:p w:rsidR="00EA6F3F" w:rsidRPr="00520813" w:rsidRDefault="00EA6F3F" w:rsidP="00EA6F3F">
      <w:pPr>
        <w:jc w:val="both"/>
      </w:pPr>
      <w:r w:rsidRPr="00520813">
        <w:t xml:space="preserve">Obavještavanje lica, organa i ustanova i organizacija izvan </w:t>
      </w:r>
      <w:r w:rsidR="004935A7">
        <w:t>Muzeja</w:t>
      </w:r>
      <w:r>
        <w:t xml:space="preserve"> se vrši putem WEB stranice Muzeja i  sredstava javnog informisanja. </w:t>
      </w:r>
      <w:r w:rsidRPr="00520813">
        <w:t xml:space="preserve"> </w:t>
      </w:r>
    </w:p>
    <w:p w:rsidR="00EA6F3F" w:rsidRPr="00520813" w:rsidRDefault="00EA6F3F" w:rsidP="00EA6F3F">
      <w:pPr>
        <w:jc w:val="both"/>
      </w:pPr>
    </w:p>
    <w:p w:rsidR="00EA6F3F" w:rsidRDefault="00EA6F3F" w:rsidP="00EA6F3F">
      <w:pPr>
        <w:jc w:val="center"/>
        <w:rPr>
          <w:b/>
          <w:bCs/>
        </w:rPr>
      </w:pPr>
      <w:r>
        <w:rPr>
          <w:b/>
          <w:bCs/>
        </w:rPr>
        <w:t>Član 72.</w:t>
      </w:r>
    </w:p>
    <w:p w:rsidR="00EA6F3F" w:rsidRDefault="00EA6F3F" w:rsidP="00EA6F3F">
      <w:pPr>
        <w:jc w:val="center"/>
        <w:rPr>
          <w:b/>
          <w:bCs/>
        </w:rPr>
      </w:pPr>
      <w:r>
        <w:rPr>
          <w:b/>
          <w:bCs/>
        </w:rPr>
        <w:t>(Javnost rada)</w:t>
      </w:r>
    </w:p>
    <w:p w:rsidR="00EA6F3F" w:rsidRDefault="00EA6F3F" w:rsidP="00EA6F3F">
      <w:r>
        <w:t>(1) Rad Muzeja je javan.</w:t>
      </w:r>
    </w:p>
    <w:p w:rsidR="00EA6F3F" w:rsidRDefault="00EA6F3F" w:rsidP="00EA6F3F">
      <w:pPr>
        <w:jc w:val="both"/>
      </w:pPr>
      <w:r>
        <w:t>(2) Obavještavanje i javnost rada Muzeja ostvaruje se dostavljanjem Ministarstvu kulture i sporta Kantona Sarajevo izvještaja, informacija, podataka i drugih materijala o radu Muzeja i radu njenih organa, omogućavanjem, ukoliko je to potrebno da predstavnici osnivača i drugih odgovarajućih zainteresovanih i ovlašćenih organa i organizacija prisustvuju sjednicama Upravnog odbora, organizovanjem konferencije sredstava javnog informisanja i dr.</w:t>
      </w:r>
    </w:p>
    <w:p w:rsidR="00EA6F3F" w:rsidRDefault="00EA6F3F" w:rsidP="00EA6F3F">
      <w:pPr>
        <w:jc w:val="center"/>
        <w:rPr>
          <w:b/>
          <w:bCs/>
        </w:rPr>
      </w:pPr>
      <w:r>
        <w:rPr>
          <w:b/>
          <w:bCs/>
        </w:rPr>
        <w:t>Član 73.</w:t>
      </w:r>
    </w:p>
    <w:p w:rsidR="00EA6F3F" w:rsidRDefault="00EA6F3F" w:rsidP="00EA6F3F">
      <w:pPr>
        <w:jc w:val="center"/>
        <w:rPr>
          <w:b/>
          <w:bCs/>
        </w:rPr>
      </w:pPr>
      <w:r>
        <w:rPr>
          <w:b/>
          <w:bCs/>
        </w:rPr>
        <w:t>(Dužnost javnog objavljivanja)</w:t>
      </w:r>
    </w:p>
    <w:p w:rsidR="00EA6F3F" w:rsidRPr="006D129F" w:rsidRDefault="00EA6F3F" w:rsidP="00EA6F3F">
      <w:pPr>
        <w:rPr>
          <w:b/>
          <w:bCs/>
        </w:rPr>
      </w:pPr>
      <w:r w:rsidRPr="006D129F">
        <w:t>Muzej je dužan javno objaviti:</w:t>
      </w:r>
    </w:p>
    <w:p w:rsidR="00EA6F3F" w:rsidRPr="006D129F" w:rsidRDefault="00EA6F3F" w:rsidP="00EA6F3F">
      <w:pPr>
        <w:ind w:left="360"/>
        <w:jc w:val="both"/>
      </w:pPr>
      <w:r w:rsidRPr="006D129F">
        <w:t>a)  plan postavki/ izložbi,</w:t>
      </w:r>
    </w:p>
    <w:p w:rsidR="00EA6F3F" w:rsidRPr="006D129F" w:rsidRDefault="00EA6F3F" w:rsidP="00EA6F3F">
      <w:pPr>
        <w:ind w:left="360"/>
        <w:jc w:val="both"/>
      </w:pPr>
      <w:r w:rsidRPr="006D129F">
        <w:t>b)  opšte smjernice,</w:t>
      </w:r>
    </w:p>
    <w:p w:rsidR="00EA6F3F" w:rsidRPr="006D129F" w:rsidRDefault="00EA6F3F" w:rsidP="00D41BD5">
      <w:pPr>
        <w:numPr>
          <w:ilvl w:val="0"/>
          <w:numId w:val="17"/>
        </w:numPr>
        <w:suppressAutoHyphens w:val="0"/>
        <w:jc w:val="both"/>
      </w:pPr>
      <w:r w:rsidRPr="006D129F">
        <w:t>godišnji plan,</w:t>
      </w:r>
    </w:p>
    <w:p w:rsidR="00EA6F3F" w:rsidRPr="006D129F" w:rsidRDefault="00EA6F3F" w:rsidP="00D41BD5">
      <w:pPr>
        <w:numPr>
          <w:ilvl w:val="0"/>
          <w:numId w:val="17"/>
        </w:numPr>
        <w:suppressAutoHyphens w:val="0"/>
        <w:jc w:val="both"/>
      </w:pPr>
      <w:r w:rsidRPr="006D129F">
        <w:t>gostovanje postavki/ izložbi u zemlji i inostranstvu.</w:t>
      </w:r>
    </w:p>
    <w:p w:rsidR="00EA6F3F" w:rsidRDefault="00EA6F3F" w:rsidP="006D129F">
      <w:pPr>
        <w:ind w:left="720"/>
        <w:jc w:val="both"/>
        <w:rPr>
          <w:b/>
          <w:bCs/>
        </w:rPr>
      </w:pPr>
    </w:p>
    <w:p w:rsidR="006D129F" w:rsidRDefault="006D129F" w:rsidP="00EA6F3F">
      <w:pPr>
        <w:jc w:val="both"/>
        <w:rPr>
          <w:b/>
          <w:bCs/>
        </w:rPr>
      </w:pPr>
    </w:p>
    <w:p w:rsidR="006D129F" w:rsidRDefault="006D129F" w:rsidP="00EA6F3F">
      <w:pPr>
        <w:jc w:val="both"/>
        <w:rPr>
          <w:b/>
          <w:bCs/>
        </w:rPr>
      </w:pPr>
    </w:p>
    <w:p w:rsidR="006D129F" w:rsidRPr="006D129F" w:rsidRDefault="006D129F" w:rsidP="00EA6F3F">
      <w:pPr>
        <w:jc w:val="both"/>
        <w:rPr>
          <w:b/>
          <w:bCs/>
        </w:rPr>
      </w:pPr>
    </w:p>
    <w:p w:rsidR="00EA6F3F" w:rsidRDefault="00EA6F3F" w:rsidP="00EA6F3F">
      <w:pPr>
        <w:rPr>
          <w:b/>
          <w:lang w:val="hr-HR"/>
        </w:rPr>
      </w:pPr>
      <w:r>
        <w:rPr>
          <w:b/>
          <w:lang w:val="hr-HR"/>
        </w:rPr>
        <w:lastRenderedPageBreak/>
        <w:t>X – STATUSNE PROMJENE I PRESTANAK RADA</w:t>
      </w:r>
    </w:p>
    <w:p w:rsidR="00EA6F3F" w:rsidRDefault="00EA6F3F" w:rsidP="00EA6F3F">
      <w:pPr>
        <w:jc w:val="center"/>
        <w:rPr>
          <w:b/>
          <w:lang w:val="hr-HR"/>
        </w:rPr>
      </w:pPr>
    </w:p>
    <w:p w:rsidR="00EA6F3F" w:rsidRPr="00D5547F" w:rsidRDefault="00EA6F3F" w:rsidP="00EA6F3F">
      <w:pPr>
        <w:jc w:val="center"/>
        <w:rPr>
          <w:b/>
          <w:lang w:val="hr-HR"/>
        </w:rPr>
      </w:pPr>
      <w:r w:rsidRPr="00D5547F">
        <w:rPr>
          <w:b/>
          <w:lang w:val="hr-HR"/>
        </w:rPr>
        <w:t xml:space="preserve">Član </w:t>
      </w:r>
      <w:r>
        <w:rPr>
          <w:b/>
          <w:lang w:val="hr-HR"/>
        </w:rPr>
        <w:t>74</w:t>
      </w:r>
      <w:r w:rsidRPr="00D5547F">
        <w:rPr>
          <w:b/>
          <w:lang w:val="hr-HR"/>
        </w:rPr>
        <w:t>.</w:t>
      </w:r>
    </w:p>
    <w:p w:rsidR="00EA6F3F" w:rsidRDefault="00EA6F3F" w:rsidP="00EA6F3F">
      <w:pPr>
        <w:jc w:val="center"/>
        <w:rPr>
          <w:b/>
          <w:lang w:val="hr-HR"/>
        </w:rPr>
      </w:pPr>
      <w:r>
        <w:rPr>
          <w:b/>
          <w:lang w:val="hr-HR"/>
        </w:rPr>
        <w:t>(Statusne promjene)</w:t>
      </w:r>
    </w:p>
    <w:p w:rsidR="00EA6F3F" w:rsidRDefault="00EA6F3F" w:rsidP="00EA6F3F">
      <w:pPr>
        <w:jc w:val="both"/>
        <w:rPr>
          <w:lang w:val="hr-HR"/>
        </w:rPr>
      </w:pPr>
      <w:r>
        <w:rPr>
          <w:lang w:val="hr-HR"/>
        </w:rPr>
        <w:t>(1) Muzej može vršiti statusne promjene kao što su: spajanje, pripajanje, podjela i izdvajanje.</w:t>
      </w:r>
    </w:p>
    <w:p w:rsidR="00EA6F3F" w:rsidRDefault="00EA6F3F" w:rsidP="00EA6F3F">
      <w:pPr>
        <w:jc w:val="both"/>
        <w:rPr>
          <w:lang w:val="hr-HR"/>
        </w:rPr>
      </w:pPr>
      <w:r>
        <w:rPr>
          <w:lang w:val="hr-HR"/>
        </w:rPr>
        <w:t>(2) Odluku o gore navedenim statusnim  promjenama donosi u ime osnivača Skupština Kantona Sarajevo.</w:t>
      </w:r>
    </w:p>
    <w:p w:rsidR="00EA6F3F" w:rsidRPr="00D5547F" w:rsidRDefault="00EA6F3F" w:rsidP="00EA6F3F">
      <w:pPr>
        <w:jc w:val="center"/>
        <w:rPr>
          <w:b/>
          <w:lang w:val="hr-HR"/>
        </w:rPr>
      </w:pPr>
      <w:r w:rsidRPr="00D5547F">
        <w:rPr>
          <w:b/>
          <w:lang w:val="hr-HR"/>
        </w:rPr>
        <w:t xml:space="preserve">Član </w:t>
      </w:r>
      <w:r>
        <w:rPr>
          <w:b/>
          <w:lang w:val="hr-HR"/>
        </w:rPr>
        <w:t>7</w:t>
      </w:r>
      <w:r w:rsidRPr="00D5547F">
        <w:rPr>
          <w:b/>
          <w:lang w:val="hr-HR"/>
        </w:rPr>
        <w:t>5.</w:t>
      </w:r>
    </w:p>
    <w:p w:rsidR="00EA6F3F" w:rsidRDefault="00EA6F3F" w:rsidP="00EA6F3F">
      <w:pPr>
        <w:jc w:val="center"/>
        <w:rPr>
          <w:b/>
          <w:lang w:val="hr-HR"/>
        </w:rPr>
      </w:pPr>
      <w:r>
        <w:rPr>
          <w:b/>
          <w:lang w:val="hr-HR"/>
        </w:rPr>
        <w:t>(Oblici statusnih promjena)</w:t>
      </w:r>
    </w:p>
    <w:p w:rsidR="00EA6F3F" w:rsidRDefault="00EA6F3F" w:rsidP="00EA6F3F">
      <w:pPr>
        <w:jc w:val="both"/>
        <w:rPr>
          <w:b/>
          <w:bCs/>
        </w:rPr>
      </w:pPr>
      <w:r>
        <w:t>Statusne promjene mogu se donositi na:</w:t>
      </w:r>
    </w:p>
    <w:p w:rsidR="00EA6F3F" w:rsidRDefault="00EA6F3F" w:rsidP="001D2ED6">
      <w:pPr>
        <w:jc w:val="both"/>
      </w:pPr>
      <w:r>
        <w:t xml:space="preserve">       a)</w:t>
      </w:r>
      <w:r w:rsidR="009D4FAE">
        <w:t xml:space="preserve"> </w:t>
      </w:r>
      <w:r>
        <w:t xml:space="preserve"> izdvajanje dijela Muzeja u samostalnu ustanovu, odnosno drugi organizacioni oblik   organizovanosti utvrđen zakonom,</w:t>
      </w:r>
    </w:p>
    <w:p w:rsidR="00EA6F3F" w:rsidRDefault="00EA6F3F" w:rsidP="001D2ED6">
      <w:pPr>
        <w:jc w:val="both"/>
      </w:pPr>
      <w:r>
        <w:t xml:space="preserve">       b)</w:t>
      </w:r>
      <w:r w:rsidR="009D4FAE">
        <w:t xml:space="preserve"> </w:t>
      </w:r>
      <w:r>
        <w:t>spajanje Muzeja sa drugom ustanovom, odnosno drugom odgovarajućom            organizacijom,</w:t>
      </w:r>
    </w:p>
    <w:p w:rsidR="00EA6F3F" w:rsidRDefault="00EA6F3F" w:rsidP="001D2ED6">
      <w:pPr>
        <w:jc w:val="both"/>
      </w:pPr>
      <w:r>
        <w:t xml:space="preserve">       c) pripajanje Muzeju druge ustanove, odnosno druge odgovarajuće organizacije,            odnosno pripajanje Muzeja drugoj ustanovi, odnosno drugoj odgovarajućoj              organizaciji,</w:t>
      </w:r>
    </w:p>
    <w:p w:rsidR="00EA6F3F" w:rsidRDefault="00EA6F3F" w:rsidP="001D2ED6">
      <w:pPr>
        <w:jc w:val="both"/>
      </w:pPr>
      <w:r>
        <w:t xml:space="preserve">      d)   podjelu  Muzeja na više ustanova, odnosno više drugih oblika organizovanosti             utvrđenih zakonom.</w:t>
      </w:r>
    </w:p>
    <w:p w:rsidR="00EA6F3F" w:rsidRPr="00D5547F" w:rsidRDefault="00EA6F3F" w:rsidP="00EA6F3F">
      <w:pPr>
        <w:jc w:val="center"/>
        <w:rPr>
          <w:b/>
          <w:lang w:val="hr-HR"/>
        </w:rPr>
      </w:pPr>
      <w:r w:rsidRPr="00D5547F">
        <w:rPr>
          <w:b/>
          <w:lang w:val="hr-HR"/>
        </w:rPr>
        <w:t xml:space="preserve">Član </w:t>
      </w:r>
      <w:r>
        <w:rPr>
          <w:b/>
          <w:lang w:val="hr-HR"/>
        </w:rPr>
        <w:t>76</w:t>
      </w:r>
      <w:r w:rsidRPr="00D5547F">
        <w:rPr>
          <w:b/>
          <w:lang w:val="hr-HR"/>
        </w:rPr>
        <w:t>.</w:t>
      </w:r>
    </w:p>
    <w:p w:rsidR="00EA6F3F" w:rsidRDefault="00EA6F3F" w:rsidP="00EA6F3F">
      <w:pPr>
        <w:jc w:val="center"/>
        <w:rPr>
          <w:b/>
          <w:lang w:val="hr-HR"/>
        </w:rPr>
      </w:pPr>
      <w:r>
        <w:rPr>
          <w:b/>
          <w:lang w:val="hr-HR"/>
        </w:rPr>
        <w:t>(Preuzimanje prava i obaveza i odgovornosti za obaveze)</w:t>
      </w:r>
    </w:p>
    <w:p w:rsidR="00EA6F3F" w:rsidRDefault="00EA6F3F" w:rsidP="00EA6F3F">
      <w:pPr>
        <w:jc w:val="both"/>
      </w:pPr>
      <w:r>
        <w:t>Preuzimanje prava i obaveza i odgovornosti za obaveze u slučaju statusnih promjena Muzeja utvrđuje se na način utvrđen zakonom.</w:t>
      </w:r>
    </w:p>
    <w:p w:rsidR="00EA6F3F" w:rsidRPr="00D5547F" w:rsidRDefault="00EA6F3F" w:rsidP="00EA6F3F">
      <w:pPr>
        <w:jc w:val="center"/>
        <w:rPr>
          <w:b/>
          <w:lang w:val="hr-HR"/>
        </w:rPr>
      </w:pPr>
      <w:r w:rsidRPr="00D5547F">
        <w:rPr>
          <w:b/>
          <w:lang w:val="hr-HR"/>
        </w:rPr>
        <w:t xml:space="preserve">Član </w:t>
      </w:r>
      <w:r>
        <w:rPr>
          <w:b/>
          <w:lang w:val="hr-HR"/>
        </w:rPr>
        <w:t>77</w:t>
      </w:r>
      <w:r w:rsidRPr="00D5547F">
        <w:rPr>
          <w:b/>
          <w:lang w:val="hr-HR"/>
        </w:rPr>
        <w:t>.</w:t>
      </w:r>
    </w:p>
    <w:p w:rsidR="00EA6F3F" w:rsidRDefault="00EA6F3F" w:rsidP="00EA6F3F">
      <w:pPr>
        <w:jc w:val="center"/>
        <w:rPr>
          <w:b/>
          <w:lang w:val="hr-HR"/>
        </w:rPr>
      </w:pPr>
      <w:r>
        <w:rPr>
          <w:b/>
          <w:lang w:val="hr-HR"/>
        </w:rPr>
        <w:t>(Međusobni odnosi)</w:t>
      </w:r>
    </w:p>
    <w:p w:rsidR="00EA6F3F" w:rsidRDefault="00EA6F3F" w:rsidP="00EA6F3F">
      <w:pPr>
        <w:jc w:val="both"/>
        <w:rPr>
          <w:b/>
          <w:lang w:val="hr-HR"/>
        </w:rPr>
      </w:pPr>
      <w:r>
        <w:t>Međusobni odnosi Muzeja i drugih ustanova, odnosno drugih odgovarajućih oblika organizovanosti, kod vršenja statusnih promjena u Muzeju utvrđuju se ugovorom u skladu sa zakonom</w:t>
      </w:r>
      <w:r w:rsidR="00887B85">
        <w:t>.</w:t>
      </w:r>
    </w:p>
    <w:p w:rsidR="00EA6F3F" w:rsidRPr="00D5547F" w:rsidRDefault="00EA6F3F" w:rsidP="00EA6F3F">
      <w:pPr>
        <w:jc w:val="center"/>
        <w:rPr>
          <w:b/>
          <w:lang w:val="hr-HR"/>
        </w:rPr>
      </w:pPr>
      <w:r w:rsidRPr="00D5547F">
        <w:rPr>
          <w:b/>
          <w:lang w:val="hr-HR"/>
        </w:rPr>
        <w:t xml:space="preserve">Član </w:t>
      </w:r>
      <w:r>
        <w:rPr>
          <w:b/>
          <w:lang w:val="hr-HR"/>
        </w:rPr>
        <w:t>78</w:t>
      </w:r>
      <w:r w:rsidRPr="00D5547F">
        <w:rPr>
          <w:b/>
          <w:lang w:val="hr-HR"/>
        </w:rPr>
        <w:t>.</w:t>
      </w:r>
    </w:p>
    <w:p w:rsidR="00EA6F3F" w:rsidRDefault="00EA6F3F" w:rsidP="00EA6F3F">
      <w:pPr>
        <w:jc w:val="center"/>
        <w:rPr>
          <w:b/>
          <w:lang w:val="hr-HR"/>
        </w:rPr>
      </w:pPr>
      <w:r>
        <w:rPr>
          <w:b/>
          <w:lang w:val="hr-HR"/>
        </w:rPr>
        <w:t>(Prestanak rada)</w:t>
      </w:r>
    </w:p>
    <w:p w:rsidR="00EA6F3F" w:rsidRDefault="00EA6F3F" w:rsidP="00EA6F3F">
      <w:pPr>
        <w:jc w:val="both"/>
      </w:pPr>
      <w:r>
        <w:t>Muzej prestaje sa radom u slučajevima i pod uslovima utvrđenim zakonom.</w:t>
      </w:r>
    </w:p>
    <w:p w:rsidR="00EA6F3F" w:rsidRDefault="00EA6F3F" w:rsidP="00EA6F3F">
      <w:pPr>
        <w:jc w:val="both"/>
      </w:pPr>
      <w:r>
        <w:tab/>
      </w:r>
      <w:r>
        <w:tab/>
      </w:r>
      <w:r>
        <w:tab/>
      </w:r>
      <w:r>
        <w:tab/>
      </w:r>
      <w:r>
        <w:tab/>
      </w:r>
    </w:p>
    <w:p w:rsidR="00EA6F3F" w:rsidRDefault="00EA6F3F" w:rsidP="00EA6F3F">
      <w:pPr>
        <w:rPr>
          <w:b/>
          <w:lang w:val="hr-HR"/>
        </w:rPr>
      </w:pPr>
      <w:r>
        <w:rPr>
          <w:b/>
          <w:lang w:val="hr-HR"/>
        </w:rPr>
        <w:t>XI – OPŠTI AKTI</w:t>
      </w:r>
    </w:p>
    <w:p w:rsidR="00EA6F3F" w:rsidRPr="00446ACA" w:rsidRDefault="00EA6F3F" w:rsidP="00EA6F3F">
      <w:pPr>
        <w:jc w:val="center"/>
        <w:rPr>
          <w:b/>
          <w:lang w:val="hr-HR"/>
        </w:rPr>
      </w:pPr>
      <w:r w:rsidRPr="00446ACA">
        <w:rPr>
          <w:b/>
          <w:lang w:val="hr-HR"/>
        </w:rPr>
        <w:t xml:space="preserve"> Član 7</w:t>
      </w:r>
      <w:r w:rsidR="00887B85">
        <w:rPr>
          <w:b/>
          <w:lang w:val="hr-HR"/>
        </w:rPr>
        <w:t>9</w:t>
      </w:r>
      <w:r w:rsidRPr="00446ACA">
        <w:rPr>
          <w:b/>
          <w:lang w:val="hr-HR"/>
        </w:rPr>
        <w:t>.</w:t>
      </w:r>
    </w:p>
    <w:p w:rsidR="00EA6F3F" w:rsidRDefault="00EA6F3F" w:rsidP="00EA6F3F">
      <w:pPr>
        <w:jc w:val="center"/>
        <w:rPr>
          <w:b/>
          <w:lang w:val="hr-HR"/>
        </w:rPr>
      </w:pPr>
      <w:r>
        <w:rPr>
          <w:b/>
          <w:lang w:val="hr-HR"/>
        </w:rPr>
        <w:t>(Osnovni opšti akti)</w:t>
      </w:r>
    </w:p>
    <w:p w:rsidR="00EA6F3F" w:rsidRDefault="00EA6F3F" w:rsidP="00EA6F3F">
      <w:pPr>
        <w:jc w:val="both"/>
        <w:rPr>
          <w:lang w:val="hr-HR"/>
        </w:rPr>
      </w:pPr>
      <w:r>
        <w:rPr>
          <w:lang w:val="hr-HR"/>
        </w:rPr>
        <w:t xml:space="preserve"> Osnovni opšti akt Muzeja su Pravila Muzeja.</w:t>
      </w:r>
    </w:p>
    <w:p w:rsidR="00EA6F3F" w:rsidRDefault="00EA6F3F" w:rsidP="00EA6F3F">
      <w:pPr>
        <w:jc w:val="center"/>
        <w:rPr>
          <w:b/>
          <w:lang w:val="hr-HR"/>
        </w:rPr>
      </w:pPr>
    </w:p>
    <w:p w:rsidR="00EA6F3F" w:rsidRDefault="00EA6F3F" w:rsidP="00EA6F3F">
      <w:pPr>
        <w:jc w:val="center"/>
        <w:rPr>
          <w:lang w:val="hr-HR"/>
        </w:rPr>
      </w:pPr>
      <w:r w:rsidRPr="00446ACA">
        <w:rPr>
          <w:b/>
          <w:lang w:val="hr-HR"/>
        </w:rPr>
        <w:t xml:space="preserve">Član </w:t>
      </w:r>
      <w:r w:rsidR="00887B85">
        <w:rPr>
          <w:b/>
          <w:lang w:val="hr-HR"/>
        </w:rPr>
        <w:t>80</w:t>
      </w:r>
      <w:r w:rsidRPr="00446ACA">
        <w:rPr>
          <w:b/>
          <w:lang w:val="hr-HR"/>
        </w:rPr>
        <w:t>.</w:t>
      </w:r>
    </w:p>
    <w:p w:rsidR="00EA6F3F" w:rsidRDefault="00EA6F3F" w:rsidP="00EA6F3F">
      <w:pPr>
        <w:jc w:val="center"/>
        <w:rPr>
          <w:lang w:val="hr-HR"/>
        </w:rPr>
      </w:pPr>
      <w:r>
        <w:rPr>
          <w:b/>
          <w:lang w:val="hr-HR"/>
        </w:rPr>
        <w:t>(Opšti akti)</w:t>
      </w:r>
    </w:p>
    <w:p w:rsidR="00EA6F3F" w:rsidRDefault="00EA6F3F" w:rsidP="00EA6F3F">
      <w:pPr>
        <w:jc w:val="both"/>
        <w:rPr>
          <w:lang w:val="hr-HR"/>
        </w:rPr>
      </w:pPr>
      <w:r>
        <w:rPr>
          <w:lang w:val="hr-HR"/>
        </w:rPr>
        <w:t>(1)  U skladu sa Zakonom i Pravilima Muzeja, Upravni odbor donosi i druge opšte akte kojima se regulišu pitanja vezana za rad Muzeja, njegovo poslovanje, prava i odgovornosti zaposlenika, odnosi sa saradnicima, unutrašnja organizacija i sistematizacija poslova i radnih zadataka i drugo, a to su:</w:t>
      </w:r>
    </w:p>
    <w:p w:rsidR="00EA6F3F" w:rsidRPr="006D129F" w:rsidRDefault="00EA6F3F" w:rsidP="00EA6F3F">
      <w:pPr>
        <w:jc w:val="both"/>
        <w:rPr>
          <w:lang w:val="hr-HR"/>
        </w:rPr>
      </w:pPr>
      <w:r w:rsidRPr="006D129F">
        <w:rPr>
          <w:lang w:val="hr-HR"/>
        </w:rPr>
        <w:t>a) Pravila;</w:t>
      </w:r>
    </w:p>
    <w:p w:rsidR="00EA6F3F" w:rsidRPr="006D129F" w:rsidRDefault="00EA6F3F" w:rsidP="00EA6F3F">
      <w:pPr>
        <w:jc w:val="both"/>
        <w:rPr>
          <w:lang w:val="hr-HR"/>
        </w:rPr>
      </w:pPr>
      <w:r w:rsidRPr="006D129F">
        <w:rPr>
          <w:lang w:val="hr-HR"/>
        </w:rPr>
        <w:t>b) Pravilnik o unutrašnjoj organizaciji i sistemtizaciji;</w:t>
      </w:r>
    </w:p>
    <w:p w:rsidR="00EA6F3F" w:rsidRPr="006D129F" w:rsidRDefault="00EA6F3F" w:rsidP="00EA6F3F">
      <w:pPr>
        <w:jc w:val="both"/>
        <w:rPr>
          <w:lang w:val="hr-HR"/>
        </w:rPr>
      </w:pPr>
      <w:r w:rsidRPr="006D129F">
        <w:rPr>
          <w:lang w:val="hr-HR"/>
        </w:rPr>
        <w:t>c) Pravilnik o radu i ličnim primanjima uposlenih;</w:t>
      </w:r>
    </w:p>
    <w:p w:rsidR="00EA6F3F" w:rsidRPr="006D129F" w:rsidRDefault="00EA6F3F" w:rsidP="00EA6F3F">
      <w:pPr>
        <w:jc w:val="both"/>
        <w:rPr>
          <w:lang w:val="hr-HR"/>
        </w:rPr>
      </w:pPr>
      <w:r w:rsidRPr="006D129F">
        <w:rPr>
          <w:lang w:val="hr-HR"/>
        </w:rPr>
        <w:t>d) Pravilnik o disciplinskoj odgovornosti uposlenih.</w:t>
      </w:r>
    </w:p>
    <w:p w:rsidR="001D2ED6" w:rsidRPr="006D129F" w:rsidRDefault="001D2ED6" w:rsidP="00EA6F3F">
      <w:pPr>
        <w:jc w:val="both"/>
        <w:rPr>
          <w:lang w:val="hr-HR"/>
        </w:rPr>
      </w:pPr>
      <w:r w:rsidRPr="006D129F">
        <w:rPr>
          <w:lang w:val="hr-HR"/>
        </w:rPr>
        <w:t>e) Pravilnike iz seta Zakona o javnim nabavkama, i dr.</w:t>
      </w:r>
    </w:p>
    <w:p w:rsidR="00EA6F3F" w:rsidRDefault="00EA6F3F" w:rsidP="00EA6F3F">
      <w:pPr>
        <w:jc w:val="both"/>
        <w:rPr>
          <w:lang w:val="hr-HR"/>
        </w:rPr>
      </w:pPr>
    </w:p>
    <w:p w:rsidR="006D129F" w:rsidRDefault="006D129F" w:rsidP="00EA6F3F">
      <w:pPr>
        <w:jc w:val="center"/>
        <w:rPr>
          <w:b/>
          <w:lang w:val="hr-HR"/>
        </w:rPr>
      </w:pPr>
    </w:p>
    <w:p w:rsidR="00EA6F3F" w:rsidRPr="00446ACA" w:rsidRDefault="00EA6F3F" w:rsidP="00EA6F3F">
      <w:pPr>
        <w:jc w:val="center"/>
        <w:rPr>
          <w:b/>
          <w:lang w:val="hr-HR"/>
        </w:rPr>
      </w:pPr>
      <w:r w:rsidRPr="00446ACA">
        <w:rPr>
          <w:b/>
          <w:lang w:val="hr-HR"/>
        </w:rPr>
        <w:lastRenderedPageBreak/>
        <w:t xml:space="preserve">Član  </w:t>
      </w:r>
      <w:r>
        <w:rPr>
          <w:b/>
          <w:lang w:val="hr-HR"/>
        </w:rPr>
        <w:t>8</w:t>
      </w:r>
      <w:r w:rsidR="00887B85">
        <w:rPr>
          <w:b/>
          <w:lang w:val="hr-HR"/>
        </w:rPr>
        <w:t>1</w:t>
      </w:r>
      <w:r w:rsidRPr="00446ACA">
        <w:rPr>
          <w:b/>
          <w:lang w:val="hr-HR"/>
        </w:rPr>
        <w:t>.</w:t>
      </w:r>
    </w:p>
    <w:p w:rsidR="00EA6F3F" w:rsidRPr="00583FD2" w:rsidRDefault="00EA6F3F" w:rsidP="00EA6F3F">
      <w:pPr>
        <w:jc w:val="center"/>
        <w:rPr>
          <w:b/>
          <w:lang w:val="hr-HR"/>
        </w:rPr>
      </w:pPr>
      <w:r w:rsidRPr="00583FD2">
        <w:rPr>
          <w:b/>
          <w:lang w:val="hr-HR"/>
        </w:rPr>
        <w:t>(Donošenje opštih akata)</w:t>
      </w:r>
    </w:p>
    <w:p w:rsidR="00EA6F3F" w:rsidRDefault="00EA6F3F" w:rsidP="00EA6F3F">
      <w:pPr>
        <w:rPr>
          <w:lang w:val="hr-HR"/>
        </w:rPr>
      </w:pPr>
      <w:r>
        <w:rPr>
          <w:lang w:val="hr-HR"/>
        </w:rPr>
        <w:t xml:space="preserve">Sve opšte akte na prijedlog direktora, donosi Upravni odbor Muzeja, većinom glasova, </w:t>
      </w:r>
    </w:p>
    <w:p w:rsidR="00EA6F3F" w:rsidRDefault="00EA6F3F" w:rsidP="00EA6F3F">
      <w:pPr>
        <w:ind w:left="142"/>
        <w:jc w:val="both"/>
        <w:rPr>
          <w:lang w:val="hr-HR"/>
        </w:rPr>
      </w:pPr>
      <w:r>
        <w:rPr>
          <w:lang w:val="hr-HR"/>
        </w:rPr>
        <w:t>(1)Upravni odbor dosnosi  Pravila  i dostavlja ih na saglasnost Vladi Kantona Sarajevo, posredstvom Ministarstva.</w:t>
      </w:r>
    </w:p>
    <w:p w:rsidR="00EA6F3F" w:rsidRDefault="00EA6F3F" w:rsidP="00EA6F3F">
      <w:pPr>
        <w:ind w:left="142"/>
        <w:jc w:val="both"/>
        <w:rPr>
          <w:lang w:val="hr-HR"/>
        </w:rPr>
      </w:pPr>
      <w:r>
        <w:rPr>
          <w:lang w:val="hr-HR"/>
        </w:rPr>
        <w:t xml:space="preserve">(2)Vlada Kantona daje saglasnost na Pravilnik o unutrašnjoj organizaciji i sistematizaciji poslova i radnih zadataka u Muzeju. </w:t>
      </w:r>
    </w:p>
    <w:p w:rsidR="00EA6F3F" w:rsidRPr="003C581F" w:rsidRDefault="00EA6F3F" w:rsidP="00EA6F3F">
      <w:pPr>
        <w:ind w:left="142"/>
        <w:jc w:val="both"/>
        <w:rPr>
          <w:b/>
          <w:lang w:val="hr-HR"/>
        </w:rPr>
      </w:pPr>
      <w:r>
        <w:rPr>
          <w:lang w:val="hr-HR"/>
        </w:rPr>
        <w:t>(3)Opći a</w:t>
      </w:r>
      <w:r w:rsidRPr="00F14964">
        <w:rPr>
          <w:lang w:val="hr-HR"/>
        </w:rPr>
        <w:t xml:space="preserve">kti </w:t>
      </w:r>
      <w:r>
        <w:rPr>
          <w:lang w:val="hr-HR"/>
        </w:rPr>
        <w:t>Muzeja objavljuju se na oglasnoj tabli Muzeja.</w:t>
      </w:r>
    </w:p>
    <w:p w:rsidR="00EA6F3F" w:rsidRDefault="00EA6F3F" w:rsidP="00EA6F3F">
      <w:pPr>
        <w:ind w:left="142"/>
        <w:rPr>
          <w:lang w:val="hr-HR"/>
        </w:rPr>
      </w:pPr>
    </w:p>
    <w:p w:rsidR="00EA6F3F" w:rsidRPr="00446ACA" w:rsidRDefault="00EA6F3F" w:rsidP="00EA6F3F">
      <w:pPr>
        <w:jc w:val="center"/>
        <w:rPr>
          <w:b/>
          <w:lang w:val="hr-HR"/>
        </w:rPr>
      </w:pPr>
      <w:r w:rsidRPr="00446ACA">
        <w:rPr>
          <w:b/>
          <w:lang w:val="hr-HR"/>
        </w:rPr>
        <w:t xml:space="preserve">Član </w:t>
      </w:r>
      <w:r>
        <w:rPr>
          <w:b/>
          <w:lang w:val="hr-HR"/>
        </w:rPr>
        <w:t>8</w:t>
      </w:r>
      <w:r w:rsidR="00887B85">
        <w:rPr>
          <w:b/>
          <w:lang w:val="hr-HR"/>
        </w:rPr>
        <w:t>2</w:t>
      </w:r>
      <w:r w:rsidRPr="00446ACA">
        <w:rPr>
          <w:b/>
          <w:lang w:val="hr-HR"/>
        </w:rPr>
        <w:t>.</w:t>
      </w:r>
    </w:p>
    <w:p w:rsidR="00EA6F3F" w:rsidRPr="00583FD2" w:rsidRDefault="00EA6F3F" w:rsidP="00EA6F3F">
      <w:pPr>
        <w:jc w:val="center"/>
        <w:rPr>
          <w:b/>
          <w:lang w:val="hr-HR"/>
        </w:rPr>
      </w:pPr>
      <w:r w:rsidRPr="00583FD2">
        <w:rPr>
          <w:b/>
          <w:lang w:val="hr-HR"/>
        </w:rPr>
        <w:t xml:space="preserve">(Izmjene i dopune opštih akata) </w:t>
      </w:r>
    </w:p>
    <w:p w:rsidR="00EA6F3F" w:rsidRDefault="00EA6F3F" w:rsidP="00EA6F3F">
      <w:pPr>
        <w:rPr>
          <w:lang w:val="hr-HR"/>
        </w:rPr>
      </w:pPr>
      <w:r>
        <w:rPr>
          <w:lang w:val="hr-HR"/>
        </w:rPr>
        <w:t>Izmjene i dopune opštih akata vrše se na način na koji se i donose.</w:t>
      </w:r>
    </w:p>
    <w:p w:rsidR="00EA6F3F" w:rsidRDefault="00EA6F3F" w:rsidP="00EA6F3F">
      <w:pPr>
        <w:rPr>
          <w:lang w:val="hr-HR"/>
        </w:rPr>
      </w:pPr>
    </w:p>
    <w:p w:rsidR="00EA6F3F" w:rsidRDefault="00EA6F3F" w:rsidP="00EA6F3F">
      <w:pPr>
        <w:rPr>
          <w:b/>
          <w:lang w:val="hr-HR"/>
        </w:rPr>
      </w:pPr>
      <w:r>
        <w:rPr>
          <w:b/>
          <w:lang w:val="hr-HR"/>
        </w:rPr>
        <w:t>XII –  ZAVRŠNE ODREDBE</w:t>
      </w:r>
    </w:p>
    <w:p w:rsidR="00EA6F3F" w:rsidRPr="00446ACA" w:rsidRDefault="00EA6F3F" w:rsidP="00EA6F3F">
      <w:pPr>
        <w:jc w:val="center"/>
        <w:rPr>
          <w:b/>
          <w:lang w:val="hr-HR"/>
        </w:rPr>
      </w:pPr>
      <w:r w:rsidRPr="00446ACA">
        <w:rPr>
          <w:b/>
          <w:lang w:val="hr-HR"/>
        </w:rPr>
        <w:t xml:space="preserve">Član </w:t>
      </w:r>
      <w:r>
        <w:rPr>
          <w:b/>
          <w:lang w:val="hr-HR"/>
        </w:rPr>
        <w:t>8</w:t>
      </w:r>
      <w:r w:rsidR="00887B85">
        <w:rPr>
          <w:b/>
          <w:lang w:val="hr-HR"/>
        </w:rPr>
        <w:t>3</w:t>
      </w:r>
      <w:r w:rsidRPr="00446ACA">
        <w:rPr>
          <w:b/>
          <w:lang w:val="hr-HR"/>
        </w:rPr>
        <w:t>.</w:t>
      </w:r>
    </w:p>
    <w:p w:rsidR="00EA6F3F" w:rsidRDefault="00EA6F3F" w:rsidP="00EA6F3F">
      <w:pPr>
        <w:jc w:val="center"/>
        <w:rPr>
          <w:b/>
          <w:lang w:val="hr-HR"/>
        </w:rPr>
      </w:pPr>
      <w:r>
        <w:rPr>
          <w:b/>
          <w:lang w:val="hr-HR"/>
        </w:rPr>
        <w:t>(</w:t>
      </w:r>
      <w:r w:rsidRPr="00974C3D">
        <w:rPr>
          <w:b/>
          <w:lang w:val="hr-HR"/>
        </w:rPr>
        <w:t>Ravnopravnost spolova</w:t>
      </w:r>
      <w:r>
        <w:rPr>
          <w:b/>
          <w:lang w:val="hr-HR"/>
        </w:rPr>
        <w:t>)</w:t>
      </w:r>
    </w:p>
    <w:p w:rsidR="00EA6F3F" w:rsidRPr="00524068" w:rsidRDefault="00EA6F3F" w:rsidP="00EA6F3F">
      <w:pPr>
        <w:jc w:val="both"/>
        <w:rPr>
          <w:lang w:eastAsia="bs-Latn-BA"/>
        </w:rPr>
      </w:pPr>
      <w:r>
        <w:rPr>
          <w:lang w:eastAsia="bs-Latn-BA"/>
        </w:rPr>
        <w:t>(1) Sve imenice koje se odnose na pojedine funkcije, muzejske i druge djelatnike, upotrebljene u ovim Pravilima samo u muškom ili ženskom rodu odnose se na oba spola. (2) Gramatička terminologija korištena u Pravilima podrazumijeva oba spola.</w:t>
      </w:r>
    </w:p>
    <w:p w:rsidR="00EA6F3F" w:rsidRDefault="00EA6F3F" w:rsidP="00EA6F3F">
      <w:pPr>
        <w:jc w:val="center"/>
        <w:rPr>
          <w:b/>
          <w:lang w:val="hr-HR"/>
        </w:rPr>
      </w:pPr>
    </w:p>
    <w:p w:rsidR="00EA6F3F" w:rsidRPr="00446ACA" w:rsidRDefault="00EA6F3F" w:rsidP="00EA6F3F">
      <w:pPr>
        <w:jc w:val="center"/>
        <w:rPr>
          <w:b/>
          <w:lang w:val="hr-HR"/>
        </w:rPr>
      </w:pPr>
      <w:r w:rsidRPr="00446ACA">
        <w:rPr>
          <w:b/>
          <w:lang w:val="hr-HR"/>
        </w:rPr>
        <w:t xml:space="preserve">Član </w:t>
      </w:r>
      <w:r>
        <w:rPr>
          <w:b/>
          <w:lang w:val="hr-HR"/>
        </w:rPr>
        <w:t>8</w:t>
      </w:r>
      <w:r w:rsidR="00887B85">
        <w:rPr>
          <w:b/>
          <w:lang w:val="hr-HR"/>
        </w:rPr>
        <w:t>4</w:t>
      </w:r>
      <w:r w:rsidRPr="00446ACA">
        <w:rPr>
          <w:b/>
          <w:lang w:val="hr-HR"/>
        </w:rPr>
        <w:t>.</w:t>
      </w:r>
    </w:p>
    <w:p w:rsidR="00EA6F3F" w:rsidRDefault="00EA6F3F" w:rsidP="00EA6F3F">
      <w:pPr>
        <w:jc w:val="center"/>
        <w:rPr>
          <w:b/>
          <w:lang w:val="hr-HR"/>
        </w:rPr>
      </w:pPr>
      <w:r>
        <w:rPr>
          <w:b/>
          <w:lang w:val="hr-HR"/>
        </w:rPr>
        <w:t>(Objava na oglasnoj ploči)</w:t>
      </w:r>
    </w:p>
    <w:p w:rsidR="00EA6F3F" w:rsidRPr="007B6F61" w:rsidRDefault="00EA6F3F" w:rsidP="00EA6F3F">
      <w:pPr>
        <w:jc w:val="both"/>
        <w:rPr>
          <w:b/>
          <w:lang w:val="hr-HR"/>
        </w:rPr>
      </w:pPr>
      <w:r w:rsidRPr="007B6F61">
        <w:rPr>
          <w:lang w:eastAsia="bs-Latn-BA"/>
        </w:rPr>
        <w:t>Tekst Pravila će se objaviti na oglasnoj tabli Muzeja</w:t>
      </w:r>
      <w:r>
        <w:rPr>
          <w:lang w:eastAsia="bs-Latn-BA"/>
        </w:rPr>
        <w:t>.</w:t>
      </w:r>
    </w:p>
    <w:p w:rsidR="00EA6F3F" w:rsidRDefault="00EA6F3F" w:rsidP="00EA6F3F">
      <w:pPr>
        <w:jc w:val="center"/>
        <w:rPr>
          <w:lang w:val="hr-HR"/>
        </w:rPr>
      </w:pPr>
    </w:p>
    <w:p w:rsidR="00EA6F3F" w:rsidRPr="00446ACA" w:rsidRDefault="00EA6F3F" w:rsidP="00EA6F3F">
      <w:pPr>
        <w:jc w:val="center"/>
        <w:rPr>
          <w:b/>
          <w:lang w:val="hr-HR"/>
        </w:rPr>
      </w:pPr>
      <w:r w:rsidRPr="00446ACA">
        <w:rPr>
          <w:b/>
          <w:lang w:val="hr-HR"/>
        </w:rPr>
        <w:t xml:space="preserve">Član </w:t>
      </w:r>
      <w:r>
        <w:rPr>
          <w:b/>
          <w:lang w:val="hr-HR"/>
        </w:rPr>
        <w:t>8</w:t>
      </w:r>
      <w:r w:rsidR="00887B85">
        <w:rPr>
          <w:b/>
          <w:lang w:val="hr-HR"/>
        </w:rPr>
        <w:t>5</w:t>
      </w:r>
      <w:r w:rsidRPr="00446ACA">
        <w:rPr>
          <w:b/>
          <w:lang w:val="hr-HR"/>
        </w:rPr>
        <w:t>.</w:t>
      </w:r>
    </w:p>
    <w:p w:rsidR="00EA6F3F" w:rsidRDefault="00EA6F3F" w:rsidP="00EA6F3F">
      <w:pPr>
        <w:jc w:val="center"/>
        <w:rPr>
          <w:b/>
          <w:lang w:val="hr-HR"/>
        </w:rPr>
      </w:pPr>
      <w:r>
        <w:rPr>
          <w:b/>
          <w:lang w:val="hr-HR"/>
        </w:rPr>
        <w:t>(Prestanak sa važenjem prethodnih Pravila)</w:t>
      </w:r>
    </w:p>
    <w:p w:rsidR="00EA6F3F" w:rsidRPr="003D4CF8" w:rsidRDefault="00EA6F3F" w:rsidP="00EA6F3F">
      <w:pPr>
        <w:jc w:val="both"/>
        <w:rPr>
          <w:lang w:val="hr-HR"/>
        </w:rPr>
      </w:pPr>
      <w:r>
        <w:rPr>
          <w:lang w:val="hr-HR"/>
        </w:rPr>
        <w:t xml:space="preserve">Danom stupanja na snagu ovih Pravila prestaju da važe Pravila </w:t>
      </w:r>
      <w:r w:rsidR="004F15A3">
        <w:rPr>
          <w:lang w:val="hr-HR"/>
        </w:rPr>
        <w:t>Javne ustanove „</w:t>
      </w:r>
      <w:r>
        <w:rPr>
          <w:lang w:val="hr-HR"/>
        </w:rPr>
        <w:t>Muzej</w:t>
      </w:r>
      <w:r w:rsidR="004F15A3">
        <w:rPr>
          <w:lang w:val="hr-HR"/>
        </w:rPr>
        <w:t xml:space="preserve"> </w:t>
      </w:r>
      <w:r>
        <w:rPr>
          <w:lang w:val="hr-HR"/>
        </w:rPr>
        <w:t>Sarajeva</w:t>
      </w:r>
      <w:r w:rsidR="004F15A3">
        <w:rPr>
          <w:lang w:val="hr-HR"/>
        </w:rPr>
        <w:t>“</w:t>
      </w:r>
      <w:r>
        <w:rPr>
          <w:lang w:val="hr-HR"/>
        </w:rPr>
        <w:t xml:space="preserve"> </w:t>
      </w:r>
      <w:r w:rsidR="004F15A3">
        <w:rPr>
          <w:lang w:val="hr-HR"/>
        </w:rPr>
        <w:t xml:space="preserve"> </w:t>
      </w:r>
      <w:r>
        <w:rPr>
          <w:lang w:val="hr-HR"/>
        </w:rPr>
        <w:t xml:space="preserve">broj: </w:t>
      </w:r>
      <w:r w:rsidR="003D4CF8" w:rsidRPr="006D129F">
        <w:rPr>
          <w:lang w:val="hr-HR"/>
        </w:rPr>
        <w:t>344.1/07</w:t>
      </w:r>
      <w:r w:rsidRPr="006D129F">
        <w:rPr>
          <w:lang w:val="hr-HR"/>
        </w:rPr>
        <w:t xml:space="preserve">od </w:t>
      </w:r>
      <w:r w:rsidR="003D4CF8" w:rsidRPr="006D129F">
        <w:rPr>
          <w:lang w:val="hr-HR"/>
        </w:rPr>
        <w:t>19.12.2007.</w:t>
      </w:r>
      <w:r w:rsidRPr="006D129F">
        <w:rPr>
          <w:lang w:val="hr-HR"/>
        </w:rPr>
        <w:t xml:space="preserve"> godine.</w:t>
      </w:r>
    </w:p>
    <w:p w:rsidR="00EA6F3F" w:rsidRPr="00446ACA" w:rsidRDefault="00EA6F3F" w:rsidP="00EA6F3F">
      <w:pPr>
        <w:jc w:val="center"/>
        <w:rPr>
          <w:b/>
          <w:lang w:val="hr-HR"/>
        </w:rPr>
      </w:pPr>
      <w:r w:rsidRPr="00446ACA">
        <w:rPr>
          <w:b/>
          <w:lang w:val="hr-HR"/>
        </w:rPr>
        <w:t xml:space="preserve">Član </w:t>
      </w:r>
      <w:r>
        <w:rPr>
          <w:b/>
          <w:lang w:val="hr-HR"/>
        </w:rPr>
        <w:t>8</w:t>
      </w:r>
      <w:r w:rsidR="00887B85">
        <w:rPr>
          <w:b/>
          <w:lang w:val="hr-HR"/>
        </w:rPr>
        <w:t>6</w:t>
      </w:r>
      <w:r>
        <w:rPr>
          <w:b/>
          <w:lang w:val="hr-HR"/>
        </w:rPr>
        <w:t>.</w:t>
      </w:r>
    </w:p>
    <w:p w:rsidR="00EA6F3F" w:rsidRDefault="00EA6F3F" w:rsidP="00EA6F3F">
      <w:pPr>
        <w:jc w:val="center"/>
        <w:rPr>
          <w:lang w:val="hr-HR"/>
        </w:rPr>
      </w:pPr>
      <w:r w:rsidRPr="00B911DB">
        <w:rPr>
          <w:b/>
          <w:lang w:val="hr-HR"/>
        </w:rPr>
        <w:t xml:space="preserve">(Stupanje na snagu </w:t>
      </w:r>
      <w:r>
        <w:rPr>
          <w:lang w:val="hr-HR"/>
        </w:rPr>
        <w:t xml:space="preserve">) </w:t>
      </w:r>
    </w:p>
    <w:p w:rsidR="00EA6F3F" w:rsidRDefault="00EA6F3F" w:rsidP="00EA6F3F">
      <w:pPr>
        <w:jc w:val="both"/>
        <w:rPr>
          <w:lang w:val="hr-HR"/>
        </w:rPr>
      </w:pPr>
      <w:r>
        <w:rPr>
          <w:lang w:val="hr-HR"/>
        </w:rPr>
        <w:t>Ova Pravila stupaju na snagu danom dobijanja saglasnosti Vlade Kantona Sarajevo.</w:t>
      </w:r>
    </w:p>
    <w:p w:rsidR="00EA6F3F" w:rsidRDefault="00EA6F3F" w:rsidP="00EA6F3F">
      <w:pPr>
        <w:rPr>
          <w:lang w:val="hr-HR"/>
        </w:rPr>
      </w:pPr>
    </w:p>
    <w:p w:rsidR="00EA6F3F" w:rsidRDefault="00EA6F3F" w:rsidP="00EA6F3F">
      <w:pPr>
        <w:jc w:val="center"/>
        <w:rPr>
          <w:lang w:val="hr-HR"/>
        </w:rPr>
      </w:pPr>
    </w:p>
    <w:p w:rsidR="00EA6F3F" w:rsidRDefault="00EA6F3F" w:rsidP="00EA6F3F">
      <w:pPr>
        <w:rPr>
          <w:lang w:val="hr-HR"/>
        </w:rPr>
      </w:pPr>
    </w:p>
    <w:p w:rsidR="00EA6F3F" w:rsidRDefault="00EA6F3F" w:rsidP="00EA6F3F">
      <w:pPr>
        <w:rPr>
          <w:lang w:val="hr-HR"/>
        </w:rPr>
      </w:pPr>
      <w:r>
        <w:rPr>
          <w:lang w:val="hr-HR"/>
        </w:rPr>
        <w:t>Broj:</w:t>
      </w:r>
      <w:r w:rsidR="00672C64">
        <w:rPr>
          <w:lang w:val="hr-HR"/>
        </w:rPr>
        <w:t xml:space="preserve">       035.4/17</w:t>
      </w:r>
    </w:p>
    <w:p w:rsidR="00EA6F3F" w:rsidRDefault="00EA6F3F" w:rsidP="00EA6F3F">
      <w:pPr>
        <w:rPr>
          <w:lang w:val="hr-HR"/>
        </w:rPr>
      </w:pPr>
      <w:r>
        <w:rPr>
          <w:lang w:val="hr-HR"/>
        </w:rPr>
        <w:t xml:space="preserve">Sarajevo, </w:t>
      </w:r>
      <w:r w:rsidR="00672C64">
        <w:rPr>
          <w:lang w:val="hr-HR"/>
        </w:rPr>
        <w:t>30.03.2017.g.</w:t>
      </w:r>
    </w:p>
    <w:p w:rsidR="00EA6F3F" w:rsidRPr="00446ACA" w:rsidRDefault="00EA6F3F" w:rsidP="00EA6F3F">
      <w:pPr>
        <w:rPr>
          <w:b/>
          <w:lang w:val="hr-HR"/>
        </w:rPr>
      </w:pPr>
      <w:r w:rsidRPr="00446ACA">
        <w:rPr>
          <w:b/>
          <w:lang w:val="hr-HR"/>
        </w:rPr>
        <w:t xml:space="preserve">                                                                    PREDSJEDNICA  UPRAVNOG ODBORA</w:t>
      </w:r>
    </w:p>
    <w:p w:rsidR="00EA6F3F" w:rsidRPr="00446ACA" w:rsidRDefault="00EA6F3F" w:rsidP="00EA6F3F">
      <w:pPr>
        <w:rPr>
          <w:b/>
          <w:lang w:val="hr-HR"/>
        </w:rPr>
      </w:pPr>
    </w:p>
    <w:p w:rsidR="00EA6F3F" w:rsidRDefault="00EA6F3F" w:rsidP="00EA6F3F">
      <w:pPr>
        <w:rPr>
          <w:lang w:val="hr-HR"/>
        </w:rPr>
      </w:pPr>
      <w:r>
        <w:rPr>
          <w:lang w:val="hr-HR"/>
        </w:rPr>
        <w:t xml:space="preserve">                                                                                         Indira Bešić Pindžo</w:t>
      </w:r>
    </w:p>
    <w:p w:rsidR="00EA6F3F" w:rsidRDefault="00EA6F3F" w:rsidP="00EA6F3F">
      <w:pPr>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p>
    <w:p w:rsidR="00EA6F3F" w:rsidRDefault="00EA6F3F" w:rsidP="00EA6F3F">
      <w:pPr>
        <w:rPr>
          <w:lang w:val="hr-HR"/>
        </w:rPr>
      </w:pPr>
    </w:p>
    <w:p w:rsidR="00EA6F3F" w:rsidRDefault="00EA6F3F" w:rsidP="00EA6F3F">
      <w:pPr>
        <w:rPr>
          <w:b/>
          <w:lang w:val="hr-HR"/>
        </w:rPr>
      </w:pPr>
    </w:p>
    <w:p w:rsidR="00EA6F3F" w:rsidRDefault="00EA6F3F" w:rsidP="00EA6F3F">
      <w:pPr>
        <w:rPr>
          <w:b/>
          <w:lang w:val="hr-HR"/>
        </w:rPr>
      </w:pPr>
    </w:p>
    <w:p w:rsidR="00EA6F3F" w:rsidRDefault="00EA6F3F" w:rsidP="00EA6F3F">
      <w:pPr>
        <w:rPr>
          <w:b/>
          <w:lang w:val="hr-HR"/>
        </w:rPr>
      </w:pPr>
    </w:p>
    <w:p w:rsidR="00EA6F3F" w:rsidRDefault="00EA6F3F" w:rsidP="00EA6F3F">
      <w:pPr>
        <w:rPr>
          <w:b/>
          <w:lang w:val="hr-HR"/>
        </w:rPr>
      </w:pPr>
    </w:p>
    <w:p w:rsidR="00EA6F3F" w:rsidRDefault="00EA6F3F" w:rsidP="00EA6F3F">
      <w:pPr>
        <w:suppressAutoHyphens w:val="0"/>
        <w:ind w:firstLine="363"/>
        <w:rPr>
          <w:lang w:eastAsia="bs-Latn-BA"/>
        </w:rPr>
      </w:pPr>
    </w:p>
    <w:p w:rsidR="00EA6F3F" w:rsidRPr="00983717" w:rsidRDefault="00EA6F3F" w:rsidP="00EA6F3F">
      <w:pPr>
        <w:suppressAutoHyphens w:val="0"/>
        <w:ind w:firstLine="363"/>
        <w:rPr>
          <w:lang w:eastAsia="bs-Latn-BA"/>
        </w:rPr>
      </w:pPr>
    </w:p>
    <w:p w:rsidR="00EA6F3F" w:rsidRDefault="00EA6F3F" w:rsidP="00EA6F3F">
      <w:pPr>
        <w:jc w:val="center"/>
        <w:rPr>
          <w:b/>
          <w:lang w:val="hr-HR"/>
        </w:rPr>
      </w:pPr>
    </w:p>
    <w:p w:rsidR="00EA6F3F" w:rsidRDefault="00EA6F3F" w:rsidP="00EA6F3F">
      <w:pPr>
        <w:jc w:val="center"/>
        <w:rPr>
          <w:b/>
          <w:lang w:val="hr-HR"/>
        </w:rPr>
      </w:pPr>
    </w:p>
    <w:p w:rsidR="00EA6F3F" w:rsidRDefault="00EA6F3F" w:rsidP="00EA6F3F">
      <w:pPr>
        <w:jc w:val="center"/>
        <w:rPr>
          <w:b/>
          <w:lang w:val="hr-HR"/>
        </w:rPr>
      </w:pPr>
    </w:p>
    <w:p w:rsidR="00EA6F3F" w:rsidRDefault="00EA6F3F" w:rsidP="00EA6F3F">
      <w:pPr>
        <w:jc w:val="center"/>
        <w:rPr>
          <w:b/>
          <w:lang w:val="hr-HR"/>
        </w:rPr>
      </w:pPr>
    </w:p>
    <w:p w:rsidR="00EA6F3F" w:rsidRDefault="00EA6F3F" w:rsidP="00EA6F3F">
      <w:pPr>
        <w:rPr>
          <w:b/>
          <w:lang w:val="hr-HR"/>
        </w:rPr>
      </w:pPr>
    </w:p>
    <w:p w:rsidR="00EA6F3F" w:rsidRPr="005D6D14" w:rsidRDefault="00EA6F3F" w:rsidP="00EA6F3F">
      <w:pPr>
        <w:rPr>
          <w:b/>
          <w:lang w:val="hr-HR"/>
        </w:rPr>
      </w:pPr>
    </w:p>
    <w:p w:rsidR="00EA6F3F" w:rsidRPr="00075261" w:rsidRDefault="00EA6F3F" w:rsidP="00EA6F3F">
      <w:pPr>
        <w:jc w:val="center"/>
        <w:rPr>
          <w:b/>
          <w:sz w:val="28"/>
          <w:szCs w:val="28"/>
          <w:lang w:val="hr-HR"/>
        </w:rPr>
      </w:pPr>
      <w:r w:rsidRPr="00075261">
        <w:rPr>
          <w:b/>
          <w:sz w:val="28"/>
          <w:szCs w:val="28"/>
          <w:lang w:val="hr-HR"/>
        </w:rPr>
        <w:t>O b r a z l o ž e nj e</w:t>
      </w:r>
    </w:p>
    <w:p w:rsidR="00EA6F3F" w:rsidRPr="005D6D14" w:rsidRDefault="00EA6F3F" w:rsidP="00EA6F3F">
      <w:pPr>
        <w:jc w:val="center"/>
        <w:rPr>
          <w:b/>
          <w:lang w:val="hr-HR"/>
        </w:rPr>
      </w:pPr>
    </w:p>
    <w:p w:rsidR="00EA6F3F" w:rsidRPr="005D6D14" w:rsidRDefault="00EA6F3F" w:rsidP="00EA6F3F">
      <w:pPr>
        <w:jc w:val="center"/>
        <w:rPr>
          <w:b/>
          <w:lang w:val="hr-HR"/>
        </w:rPr>
      </w:pPr>
    </w:p>
    <w:p w:rsidR="00EA6F3F" w:rsidRPr="009C7887" w:rsidRDefault="00EA6F3F" w:rsidP="00EA6F3F">
      <w:pPr>
        <w:rPr>
          <w:b/>
          <w:lang w:val="hr-HR"/>
        </w:rPr>
      </w:pPr>
    </w:p>
    <w:p w:rsidR="00EA6F3F" w:rsidRPr="009C7887" w:rsidRDefault="00EA6F3F" w:rsidP="00EA6F3F">
      <w:pPr>
        <w:rPr>
          <w:b/>
          <w:lang w:val="hr-HR"/>
        </w:rPr>
      </w:pPr>
      <w:r w:rsidRPr="009C7887">
        <w:rPr>
          <w:b/>
          <w:lang w:val="hr-HR"/>
        </w:rPr>
        <w:t>Pravni osnov:</w:t>
      </w:r>
    </w:p>
    <w:p w:rsidR="00EA6F3F" w:rsidRDefault="00EA6F3F" w:rsidP="00EA6F3F">
      <w:pPr>
        <w:rPr>
          <w:lang w:val="hr-HR"/>
        </w:rPr>
      </w:pPr>
    </w:p>
    <w:p w:rsidR="00EA6F3F" w:rsidRDefault="00EA6F3F" w:rsidP="00EA6F3F">
      <w:pPr>
        <w:jc w:val="both"/>
        <w:rPr>
          <w:lang w:val="hr-HR"/>
        </w:rPr>
      </w:pPr>
      <w:r>
        <w:rPr>
          <w:lang w:val="hr-HR"/>
        </w:rPr>
        <w:t xml:space="preserve">Pravni osnov za donošenje Pravila Javne ustanove Muzej Sarajeva sadržan je u čl.  27. stav 1. alineja 1. i čl. 38. Zakona o  ustanovama  („Službeni list RBiH“, br. 6/92, 8/93 i 13/94), članu 19. stav (2) i članu 47.  stav (1)  Zakona o muzejskoj djelatnosti („Službene novine Kantona Sarajevo“, broj 13/17)  i članu 17. Odluke o preuzimanju prava osnivača Javne ustanove „Muzej Sarajeva“ („Službene novine Kantona Sarajevo br. 3/99 -  Prečišćeni tekst, 33/07 i 1/13). </w:t>
      </w:r>
    </w:p>
    <w:p w:rsidR="00EA6F3F" w:rsidRDefault="00EA6F3F" w:rsidP="00EA6F3F">
      <w:pPr>
        <w:jc w:val="both"/>
        <w:rPr>
          <w:lang w:val="hr-HR"/>
        </w:rPr>
      </w:pPr>
      <w:r>
        <w:rPr>
          <w:lang w:val="hr-HR"/>
        </w:rPr>
        <w:t>Pravila su usaglašena sa Zakonom o ustanovama, Zakonom o muzejskoj djelatnosti („Službene novine Kantona Sarajevo“, broj 13/17) i Odlukom o preuzimanju prava osnivača Javne ustanove „Muzej Sarajeva“ („Službene novine Kantona Sarajevo br. 3/99 -  Prečišćeni tekst, 33/07 i 1/13)</w:t>
      </w:r>
    </w:p>
    <w:p w:rsidR="00EA6F3F" w:rsidRDefault="00EA6F3F" w:rsidP="00EA6F3F">
      <w:pPr>
        <w:rPr>
          <w:b/>
          <w:lang w:val="hr-HR"/>
        </w:rPr>
      </w:pPr>
    </w:p>
    <w:p w:rsidR="00EA6F3F" w:rsidRPr="009C7887" w:rsidRDefault="00EA6F3F" w:rsidP="00EA6F3F">
      <w:pPr>
        <w:rPr>
          <w:b/>
          <w:lang w:val="hr-HR"/>
        </w:rPr>
      </w:pPr>
      <w:r w:rsidRPr="009C7887">
        <w:rPr>
          <w:b/>
          <w:lang w:val="hr-HR"/>
        </w:rPr>
        <w:t>Razlozi za donošenje Pravila:</w:t>
      </w:r>
    </w:p>
    <w:p w:rsidR="00EA6F3F" w:rsidRDefault="00EA6F3F" w:rsidP="00EA6F3F">
      <w:pPr>
        <w:rPr>
          <w:lang w:val="hr-HR"/>
        </w:rPr>
      </w:pPr>
    </w:p>
    <w:p w:rsidR="00EA6F3F" w:rsidRDefault="00EA6F3F" w:rsidP="00EA6F3F">
      <w:pPr>
        <w:jc w:val="both"/>
        <w:rPr>
          <w:lang w:val="hr-HR"/>
        </w:rPr>
      </w:pPr>
      <w:r>
        <w:rPr>
          <w:lang w:val="hr-HR"/>
        </w:rPr>
        <w:t>Osnovni razlozi za donošenja Pravila su usklađivanje Pravila Muzeja sa Zakonom o muzejskoj djelatnosti i Odlukom o preuzimanju prava osnivača Javne ustanove „Muzej Sarajeva“.</w:t>
      </w:r>
    </w:p>
    <w:p w:rsidR="00EA6F3F" w:rsidRPr="009C7887" w:rsidRDefault="00EA6F3F" w:rsidP="00EA6F3F">
      <w:pPr>
        <w:jc w:val="both"/>
        <w:rPr>
          <w:b/>
          <w:lang w:val="hr-HR"/>
        </w:rPr>
      </w:pPr>
    </w:p>
    <w:p w:rsidR="00EA6F3F" w:rsidRDefault="00EA6F3F" w:rsidP="00EA6F3F">
      <w:pPr>
        <w:rPr>
          <w:b/>
          <w:lang w:val="hr-HR"/>
        </w:rPr>
      </w:pPr>
      <w:r w:rsidRPr="009C7887">
        <w:rPr>
          <w:b/>
          <w:lang w:val="hr-HR"/>
        </w:rPr>
        <w:t>Usklađenost propisa s europskim zakonodavstvom:</w:t>
      </w:r>
    </w:p>
    <w:p w:rsidR="00EA6F3F" w:rsidRDefault="00EA6F3F" w:rsidP="00EA6F3F">
      <w:pPr>
        <w:rPr>
          <w:b/>
          <w:lang w:val="hr-HR"/>
        </w:rPr>
      </w:pPr>
    </w:p>
    <w:p w:rsidR="00EA6F3F" w:rsidRDefault="00EA6F3F" w:rsidP="00EA6F3F">
      <w:pPr>
        <w:jc w:val="both"/>
      </w:pPr>
      <w:r w:rsidRPr="00910A92">
        <w:rPr>
          <w:lang w:val="hr-HR"/>
        </w:rPr>
        <w:t>Pravila su u</w:t>
      </w:r>
      <w:r>
        <w:rPr>
          <w:lang w:val="hr-HR"/>
        </w:rPr>
        <w:t xml:space="preserve"> s</w:t>
      </w:r>
      <w:r w:rsidRPr="00910A92">
        <w:rPr>
          <w:lang w:val="hr-HR"/>
        </w:rPr>
        <w:t xml:space="preserve">kladu sa </w:t>
      </w:r>
      <w:r>
        <w:t>Europskom konvencijom  o ljudskim pravima s Protokolima (1950, 1984) 1999. Europska konvencija o kulturi (1954), Konvencijom o zaštiti svjetske kulturne i prirodne baštine (1972), Konvencijom o mjerama zabrane i sprječavanja nezakonitog uvoza, izvoza i prijenosa vlasništva kulturnih dobara (1970),  Konvencijom o zaštiti nematerijalne kulturne baštine (2003).</w:t>
      </w:r>
    </w:p>
    <w:p w:rsidR="00EA6F3F" w:rsidRPr="00910A92" w:rsidRDefault="00EA6F3F" w:rsidP="00EA6F3F">
      <w:pPr>
        <w:rPr>
          <w:b/>
        </w:rPr>
      </w:pPr>
    </w:p>
    <w:p w:rsidR="00EA6F3F" w:rsidRPr="00910A92" w:rsidRDefault="00EA6F3F" w:rsidP="00EA6F3F">
      <w:pPr>
        <w:rPr>
          <w:b/>
          <w:lang w:val="hr-HR"/>
        </w:rPr>
      </w:pPr>
      <w:r w:rsidRPr="00910A92">
        <w:rPr>
          <w:b/>
        </w:rPr>
        <w:t>Provedbeni mehanizmi i načini osiguravanja poštovanja propisa:</w:t>
      </w:r>
    </w:p>
    <w:p w:rsidR="00EA6F3F" w:rsidRDefault="00EA6F3F" w:rsidP="00EA6F3F">
      <w:pPr>
        <w:rPr>
          <w:lang w:val="hr-HR"/>
        </w:rPr>
      </w:pPr>
    </w:p>
    <w:p w:rsidR="00EA6F3F" w:rsidRDefault="00EA6F3F" w:rsidP="00EA6F3F">
      <w:pPr>
        <w:jc w:val="both"/>
      </w:pPr>
      <w:r>
        <w:t>Organ upravljanja i organ kontrole poslovanja će permanentno tokom godine održavati sjednice na kojima će se razmatrati pitanja iz djelokruga rada ovih ograna. Muzej će obezbijediti uslove za rad ovih organa i vršiti pravovremenu pripremu materijala i organizaciju sjednica, a na osnovu Zakona o ustanovama (,Sluzbeni list RBiH" br:6/92, 8/93, 13/94), Odluke o osnivanju J</w:t>
      </w:r>
      <w:r w:rsidR="00CB5E67">
        <w:t>avne ustanove</w:t>
      </w:r>
      <w:r>
        <w:t xml:space="preserve"> </w:t>
      </w:r>
      <w:r w:rsidR="00CB5E67">
        <w:t>“</w:t>
      </w:r>
      <w:r>
        <w:t>Muzej Sarajeva</w:t>
      </w:r>
      <w:r w:rsidR="00CB5E67">
        <w:t>”</w:t>
      </w:r>
      <w:r>
        <w:t xml:space="preserve"> i Pravila J</w:t>
      </w:r>
      <w:r w:rsidR="00CB5E67">
        <w:t>avne ustanove</w:t>
      </w:r>
      <w:r>
        <w:t xml:space="preserve"> </w:t>
      </w:r>
      <w:r w:rsidR="00CB5E67">
        <w:t>“</w:t>
      </w:r>
      <w:r>
        <w:t>Muzej Sarajeva</w:t>
      </w:r>
      <w:r w:rsidR="00CB5E67">
        <w:t>”</w:t>
      </w:r>
      <w:r>
        <w:t>.</w:t>
      </w:r>
    </w:p>
    <w:p w:rsidR="00EA6F3F" w:rsidRDefault="00EA6F3F" w:rsidP="00EA6F3F">
      <w:pPr>
        <w:jc w:val="both"/>
      </w:pPr>
    </w:p>
    <w:p w:rsidR="00EA6F3F" w:rsidRDefault="00EA6F3F" w:rsidP="00EA6F3F">
      <w:pPr>
        <w:jc w:val="both"/>
      </w:pPr>
    </w:p>
    <w:p w:rsidR="00EA6F3F" w:rsidRDefault="00EA6F3F" w:rsidP="00EA6F3F">
      <w:pPr>
        <w:jc w:val="both"/>
      </w:pPr>
    </w:p>
    <w:p w:rsidR="00EA6F3F" w:rsidRDefault="00EA6F3F" w:rsidP="00EA6F3F"/>
    <w:p w:rsidR="00EA6F3F" w:rsidRDefault="00EA6F3F" w:rsidP="00EA6F3F"/>
    <w:sectPr w:rsidR="00EA6F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91" w:rsidRDefault="005C6991" w:rsidP="00E9121D">
      <w:r>
        <w:separator/>
      </w:r>
    </w:p>
  </w:endnote>
  <w:endnote w:type="continuationSeparator" w:id="0">
    <w:p w:rsidR="005C6991" w:rsidRDefault="005C6991" w:rsidP="00E9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122471"/>
      <w:docPartObj>
        <w:docPartGallery w:val="Page Numbers (Bottom of Page)"/>
        <w:docPartUnique/>
      </w:docPartObj>
    </w:sdtPr>
    <w:sdtEndPr>
      <w:rPr>
        <w:noProof/>
      </w:rPr>
    </w:sdtEndPr>
    <w:sdtContent>
      <w:p w:rsidR="001D2ED6" w:rsidRDefault="001D2ED6">
        <w:pPr>
          <w:pStyle w:val="Footer"/>
          <w:jc w:val="right"/>
        </w:pPr>
        <w:r>
          <w:fldChar w:fldCharType="begin"/>
        </w:r>
        <w:r>
          <w:instrText xml:space="preserve"> PAGE   \* MERGEFORMAT </w:instrText>
        </w:r>
        <w:r>
          <w:fldChar w:fldCharType="separate"/>
        </w:r>
        <w:r w:rsidR="009F47C8">
          <w:rPr>
            <w:noProof/>
          </w:rPr>
          <w:t>1</w:t>
        </w:r>
        <w:r>
          <w:rPr>
            <w:noProof/>
          </w:rPr>
          <w:fldChar w:fldCharType="end"/>
        </w:r>
      </w:p>
    </w:sdtContent>
  </w:sdt>
  <w:p w:rsidR="001D2ED6" w:rsidRDefault="001D2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91" w:rsidRDefault="005C6991" w:rsidP="00E9121D">
      <w:r>
        <w:separator/>
      </w:r>
    </w:p>
  </w:footnote>
  <w:footnote w:type="continuationSeparator" w:id="0">
    <w:p w:rsidR="005C6991" w:rsidRDefault="005C6991" w:rsidP="00E91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hint="default"/>
      </w:rPr>
    </w:lvl>
  </w:abstractNum>
  <w:abstractNum w:abstractNumId="2">
    <w:nsid w:val="00000003"/>
    <w:multiLevelType w:val="singleLevel"/>
    <w:tmpl w:val="74985F5C"/>
    <w:name w:val="WW8Num3"/>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rFonts w:hint="default"/>
      </w:rPr>
    </w:lvl>
  </w:abstractNum>
  <w:abstractNum w:abstractNumId="4">
    <w:nsid w:val="00000006"/>
    <w:multiLevelType w:val="singleLevel"/>
    <w:tmpl w:val="FC420686"/>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5">
    <w:nsid w:val="00000007"/>
    <w:multiLevelType w:val="singleLevel"/>
    <w:tmpl w:val="7E54E46A"/>
    <w:name w:val="WW8Num7"/>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6">
    <w:nsid w:val="00000008"/>
    <w:multiLevelType w:val="singleLevel"/>
    <w:tmpl w:val="B0F66CF4"/>
    <w:name w:val="WW8Num8"/>
    <w:lvl w:ilvl="0">
      <w:start w:val="1"/>
      <w:numFmt w:val="decimal"/>
      <w:lvlText w:val="(%1)"/>
      <w:lvlJc w:val="left"/>
      <w:pPr>
        <w:tabs>
          <w:tab w:val="num" w:pos="0"/>
        </w:tabs>
        <w:ind w:left="720" w:hanging="360"/>
      </w:pPr>
      <w:rPr>
        <w:rFonts w:ascii="Times New Roman" w:eastAsia="Times New Roman" w:hAnsi="Times New Roman" w:cs="Times New Roman" w:hint="default"/>
        <w:b/>
        <w:lang w:val="hr-HR"/>
      </w:rPr>
    </w:lvl>
  </w:abstractNum>
  <w:abstractNum w:abstractNumId="7">
    <w:nsid w:val="00000009"/>
    <w:multiLevelType w:val="singleLevel"/>
    <w:tmpl w:val="CC4028AE"/>
    <w:name w:val="WW8Num9"/>
    <w:lvl w:ilvl="0">
      <w:start w:val="1"/>
      <w:numFmt w:val="decimal"/>
      <w:lvlText w:val="(%1)"/>
      <w:lvlJc w:val="left"/>
      <w:pPr>
        <w:tabs>
          <w:tab w:val="num" w:pos="0"/>
        </w:tabs>
        <w:ind w:left="720" w:hanging="360"/>
      </w:pPr>
      <w:rPr>
        <w:rFonts w:ascii="Times New Roman" w:eastAsia="Times New Roman" w:hAnsi="Times New Roman" w:cs="Times New Roman" w:hint="default"/>
        <w:b/>
        <w:lang w:val="hr-HR"/>
      </w:rPr>
    </w:lvl>
  </w:abstractNum>
  <w:abstractNum w:abstractNumId="8">
    <w:nsid w:val="0000000A"/>
    <w:multiLevelType w:val="singleLevel"/>
    <w:tmpl w:val="0000000A"/>
    <w:name w:val="WW8Num10"/>
    <w:lvl w:ilvl="0">
      <w:start w:val="1"/>
      <w:numFmt w:val="decimal"/>
      <w:lvlText w:val="%1)"/>
      <w:lvlJc w:val="left"/>
      <w:pPr>
        <w:tabs>
          <w:tab w:val="num" w:pos="0"/>
        </w:tabs>
        <w:ind w:left="1200" w:hanging="360"/>
      </w:pPr>
      <w:rPr>
        <w:rFonts w:hint="default"/>
        <w:b/>
        <w:lang w:val="hr-HR"/>
      </w:rPr>
    </w:lvl>
  </w:abstractNum>
  <w:abstractNum w:abstractNumId="9">
    <w:nsid w:val="0000000C"/>
    <w:multiLevelType w:val="singleLevel"/>
    <w:tmpl w:val="ED7AE71E"/>
    <w:name w:val="WW8Num12"/>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0">
    <w:nsid w:val="0000000D"/>
    <w:multiLevelType w:val="singleLevel"/>
    <w:tmpl w:val="942A8150"/>
    <w:name w:val="WW8Num13"/>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1">
    <w:nsid w:val="0000000E"/>
    <w:multiLevelType w:val="singleLevel"/>
    <w:tmpl w:val="FFEA597E"/>
    <w:name w:val="WW8Num1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2">
    <w:nsid w:val="0000000F"/>
    <w:multiLevelType w:val="singleLevel"/>
    <w:tmpl w:val="0000000F"/>
    <w:name w:val="WW8Num15"/>
    <w:lvl w:ilvl="0">
      <w:start w:val="1"/>
      <w:numFmt w:val="lowerLetter"/>
      <w:lvlText w:val="%1)"/>
      <w:lvlJc w:val="left"/>
      <w:pPr>
        <w:tabs>
          <w:tab w:val="num" w:pos="0"/>
        </w:tabs>
        <w:ind w:left="720" w:hanging="360"/>
      </w:pPr>
      <w:rPr>
        <w:rFonts w:hint="default"/>
        <w:b/>
        <w:lang w:val="hr-HR"/>
      </w:rPr>
    </w:lvl>
  </w:abstractNum>
  <w:abstractNum w:abstractNumId="13">
    <w:nsid w:val="00000010"/>
    <w:multiLevelType w:val="singleLevel"/>
    <w:tmpl w:val="00000010"/>
    <w:name w:val="WW8Num16"/>
    <w:lvl w:ilvl="0">
      <w:start w:val="1"/>
      <w:numFmt w:val="lowerLetter"/>
      <w:lvlText w:val="%1)"/>
      <w:lvlJc w:val="left"/>
      <w:pPr>
        <w:tabs>
          <w:tab w:val="num" w:pos="0"/>
        </w:tabs>
        <w:ind w:left="840" w:hanging="360"/>
      </w:pPr>
      <w:rPr>
        <w:rFonts w:hint="default"/>
      </w:rPr>
    </w:lvl>
  </w:abstractNum>
  <w:abstractNum w:abstractNumId="14">
    <w:nsid w:val="00000011"/>
    <w:multiLevelType w:val="singleLevel"/>
    <w:tmpl w:val="00000011"/>
    <w:name w:val="WW8Num17"/>
    <w:lvl w:ilvl="0">
      <w:start w:val="1"/>
      <w:numFmt w:val="decimal"/>
      <w:lvlText w:val="%1)"/>
      <w:lvlJc w:val="left"/>
      <w:pPr>
        <w:tabs>
          <w:tab w:val="num" w:pos="0"/>
        </w:tabs>
        <w:ind w:left="720" w:hanging="360"/>
      </w:pPr>
      <w:rPr>
        <w:rFonts w:hint="default"/>
      </w:rPr>
    </w:lvl>
  </w:abstractNum>
  <w:abstractNum w:abstractNumId="15">
    <w:nsid w:val="00000012"/>
    <w:multiLevelType w:val="singleLevel"/>
    <w:tmpl w:val="E9980952"/>
    <w:name w:val="WW8Num18"/>
    <w:lvl w:ilvl="0">
      <w:start w:val="1"/>
      <w:numFmt w:val="decimal"/>
      <w:lvlText w:val="(%1)"/>
      <w:lvlJc w:val="left"/>
      <w:pPr>
        <w:tabs>
          <w:tab w:val="num" w:pos="-360"/>
        </w:tabs>
        <w:ind w:left="360" w:hanging="360"/>
      </w:pPr>
      <w:rPr>
        <w:rFonts w:ascii="Times New Roman" w:eastAsia="Times New Roman" w:hAnsi="Times New Roman" w:cs="Times New Roman" w:hint="default"/>
        <w:b/>
        <w:lang w:val="hr-HR"/>
      </w:rPr>
    </w:lvl>
  </w:abstractNum>
  <w:abstractNum w:abstractNumId="16">
    <w:nsid w:val="00000013"/>
    <w:multiLevelType w:val="singleLevel"/>
    <w:tmpl w:val="F1025EF4"/>
    <w:name w:val="WW8Num19"/>
    <w:lvl w:ilvl="0">
      <w:start w:val="1"/>
      <w:numFmt w:val="decimal"/>
      <w:lvlText w:val="(%1)"/>
      <w:lvlJc w:val="left"/>
      <w:pPr>
        <w:tabs>
          <w:tab w:val="num" w:pos="0"/>
        </w:tabs>
        <w:ind w:left="1440" w:hanging="360"/>
      </w:pPr>
      <w:rPr>
        <w:rFonts w:ascii="Times New Roman" w:eastAsia="Times New Roman" w:hAnsi="Times New Roman" w:cs="Times New Roman"/>
      </w:rPr>
    </w:lvl>
  </w:abstractNum>
  <w:abstractNum w:abstractNumId="17">
    <w:nsid w:val="00000014"/>
    <w:multiLevelType w:val="singleLevel"/>
    <w:tmpl w:val="7DD6088C"/>
    <w:name w:val="WW8Num2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8">
    <w:nsid w:val="00000015"/>
    <w:multiLevelType w:val="singleLevel"/>
    <w:tmpl w:val="70C80588"/>
    <w:name w:val="WW8Num21"/>
    <w:lvl w:ilvl="0">
      <w:start w:val="1"/>
      <w:numFmt w:val="lowerLetter"/>
      <w:lvlText w:val="(%1)"/>
      <w:lvlJc w:val="left"/>
      <w:pPr>
        <w:tabs>
          <w:tab w:val="num" w:pos="-11"/>
        </w:tabs>
        <w:ind w:left="1069" w:hanging="360"/>
      </w:pPr>
      <w:rPr>
        <w:rFonts w:ascii="Times New Roman" w:eastAsia="Times New Roman" w:hAnsi="Times New Roman" w:cs="Times New Roman" w:hint="default"/>
        <w:b/>
        <w:lang w:val="hr-HR"/>
      </w:rPr>
    </w:lvl>
  </w:abstractNum>
  <w:abstractNum w:abstractNumId="19">
    <w:nsid w:val="00000016"/>
    <w:multiLevelType w:val="singleLevel"/>
    <w:tmpl w:val="5FBE7BEC"/>
    <w:name w:val="WW8Num22"/>
    <w:lvl w:ilvl="0">
      <w:start w:val="1"/>
      <w:numFmt w:val="lowerLetter"/>
      <w:lvlText w:val="(%1)"/>
      <w:lvlJc w:val="left"/>
      <w:pPr>
        <w:tabs>
          <w:tab w:val="num" w:pos="0"/>
        </w:tabs>
        <w:ind w:left="1080" w:hanging="360"/>
      </w:pPr>
      <w:rPr>
        <w:rFonts w:ascii="Times New Roman" w:eastAsia="Times New Roman" w:hAnsi="Times New Roman" w:cs="Times New Roman" w:hint="default"/>
        <w:b/>
        <w:lang w:val="hr-HR"/>
      </w:rPr>
    </w:lvl>
  </w:abstractNum>
  <w:abstractNum w:abstractNumId="20">
    <w:nsid w:val="00000017"/>
    <w:multiLevelType w:val="singleLevel"/>
    <w:tmpl w:val="00000017"/>
    <w:name w:val="WW8Num23"/>
    <w:lvl w:ilvl="0">
      <w:start w:val="1"/>
      <w:numFmt w:val="lowerLetter"/>
      <w:lvlText w:val="%1)"/>
      <w:lvlJc w:val="left"/>
      <w:pPr>
        <w:tabs>
          <w:tab w:val="num" w:pos="0"/>
        </w:tabs>
        <w:ind w:left="1080" w:hanging="360"/>
      </w:pPr>
      <w:rPr>
        <w:rFonts w:hint="default"/>
      </w:rPr>
    </w:lvl>
  </w:abstractNum>
  <w:abstractNum w:abstractNumId="21">
    <w:nsid w:val="00000018"/>
    <w:multiLevelType w:val="singleLevel"/>
    <w:tmpl w:val="4F6C3FAA"/>
    <w:name w:val="WW8Num24"/>
    <w:lvl w:ilvl="0">
      <w:start w:val="1"/>
      <w:numFmt w:val="lowerLetter"/>
      <w:lvlText w:val="(%1)"/>
      <w:lvlJc w:val="left"/>
      <w:pPr>
        <w:tabs>
          <w:tab w:val="num" w:pos="-76"/>
        </w:tabs>
        <w:ind w:left="644" w:hanging="360"/>
      </w:pPr>
      <w:rPr>
        <w:rFonts w:ascii="Times New Roman" w:eastAsia="Times New Roman" w:hAnsi="Times New Roman" w:cs="Times New Roman"/>
      </w:rPr>
    </w:lvl>
  </w:abstractNum>
  <w:abstractNum w:abstractNumId="22">
    <w:nsid w:val="01512ACE"/>
    <w:multiLevelType w:val="hybridMultilevel"/>
    <w:tmpl w:val="02E8BBE2"/>
    <w:lvl w:ilvl="0" w:tplc="8C3AEF32">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nsid w:val="063C68C1"/>
    <w:multiLevelType w:val="hybridMultilevel"/>
    <w:tmpl w:val="4C20C434"/>
    <w:lvl w:ilvl="0" w:tplc="BD2A697C">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4">
    <w:nsid w:val="15E65996"/>
    <w:multiLevelType w:val="hybridMultilevel"/>
    <w:tmpl w:val="97B0B888"/>
    <w:lvl w:ilvl="0" w:tplc="26724A7A">
      <w:start w:val="3"/>
      <w:numFmt w:val="lowerLetter"/>
      <w:lvlText w:val="%1)"/>
      <w:lvlJc w:val="left"/>
      <w:pPr>
        <w:tabs>
          <w:tab w:val="num" w:pos="720"/>
        </w:tabs>
        <w:ind w:left="720" w:hanging="360"/>
      </w:pPr>
      <w:rPr>
        <w:rFonts w:ascii="Times New Roman" w:eastAsia="Times New Roman" w:hAnsi="Times New Roman" w:cs="Times New Roman"/>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5">
    <w:nsid w:val="16027694"/>
    <w:multiLevelType w:val="hybridMultilevel"/>
    <w:tmpl w:val="00F4E5D4"/>
    <w:lvl w:ilvl="0" w:tplc="0978AD62">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185D692A"/>
    <w:multiLevelType w:val="hybridMultilevel"/>
    <w:tmpl w:val="3056B0DA"/>
    <w:lvl w:ilvl="0" w:tplc="3DFE918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219226B7"/>
    <w:multiLevelType w:val="hybridMultilevel"/>
    <w:tmpl w:val="26C82876"/>
    <w:lvl w:ilvl="0" w:tplc="55AAB56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282850AB"/>
    <w:multiLevelType w:val="hybridMultilevel"/>
    <w:tmpl w:val="EDFA2B60"/>
    <w:lvl w:ilvl="0" w:tplc="51906BBE">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2892351B"/>
    <w:multiLevelType w:val="hybridMultilevel"/>
    <w:tmpl w:val="E7927F6C"/>
    <w:lvl w:ilvl="0" w:tplc="BFFA4F98">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2F5D2CE8"/>
    <w:multiLevelType w:val="hybridMultilevel"/>
    <w:tmpl w:val="2A30E92E"/>
    <w:lvl w:ilvl="0" w:tplc="9C54B3A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3F0C6B0D"/>
    <w:multiLevelType w:val="hybridMultilevel"/>
    <w:tmpl w:val="45B48C36"/>
    <w:lvl w:ilvl="0" w:tplc="D43A6C9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45E35585"/>
    <w:multiLevelType w:val="hybridMultilevel"/>
    <w:tmpl w:val="A432BAD6"/>
    <w:lvl w:ilvl="0" w:tplc="30CEA0C8">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4AA73DC3"/>
    <w:multiLevelType w:val="hybridMultilevel"/>
    <w:tmpl w:val="9320AEBA"/>
    <w:lvl w:ilvl="0" w:tplc="ABD0CBE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4FFC427D"/>
    <w:multiLevelType w:val="multilevel"/>
    <w:tmpl w:val="F2F09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1CD59A0"/>
    <w:multiLevelType w:val="hybridMultilevel"/>
    <w:tmpl w:val="68501BB4"/>
    <w:lvl w:ilvl="0" w:tplc="4628C342">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nsid w:val="5A152FD4"/>
    <w:multiLevelType w:val="hybridMultilevel"/>
    <w:tmpl w:val="513021B0"/>
    <w:lvl w:ilvl="0" w:tplc="D0F8647C">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nsid w:val="786642EE"/>
    <w:multiLevelType w:val="hybridMultilevel"/>
    <w:tmpl w:val="CDE8B124"/>
    <w:lvl w:ilvl="0" w:tplc="6F0474F8">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30"/>
  </w:num>
  <w:num w:numId="3">
    <w:abstractNumId w:val="27"/>
  </w:num>
  <w:num w:numId="4">
    <w:abstractNumId w:val="37"/>
  </w:num>
  <w:num w:numId="5">
    <w:abstractNumId w:val="23"/>
  </w:num>
  <w:num w:numId="6">
    <w:abstractNumId w:val="26"/>
  </w:num>
  <w:num w:numId="7">
    <w:abstractNumId w:val="22"/>
  </w:num>
  <w:num w:numId="8">
    <w:abstractNumId w:val="28"/>
  </w:num>
  <w:num w:numId="9">
    <w:abstractNumId w:val="32"/>
  </w:num>
  <w:num w:numId="10">
    <w:abstractNumId w:val="35"/>
  </w:num>
  <w:num w:numId="11">
    <w:abstractNumId w:val="33"/>
  </w:num>
  <w:num w:numId="12">
    <w:abstractNumId w:val="36"/>
  </w:num>
  <w:num w:numId="13">
    <w:abstractNumId w:val="31"/>
  </w:num>
  <w:num w:numId="14">
    <w:abstractNumId w:val="25"/>
  </w:num>
  <w:num w:numId="15">
    <w:abstractNumId w:val="34"/>
  </w:num>
  <w:num w:numId="16">
    <w:abstractNumId w:val="29"/>
  </w:num>
  <w:num w:numId="17">
    <w:abstractNumId w:val="24"/>
    <w:lvlOverride w:ilvl="0">
      <w:startOverride w:val="3"/>
    </w:lvlOverride>
    <w:lvlOverride w:ilvl="1"/>
    <w:lvlOverride w:ilvl="2"/>
    <w:lvlOverride w:ilvl="3"/>
    <w:lvlOverride w:ilvl="4"/>
    <w:lvlOverride w:ilvl="5"/>
    <w:lvlOverride w:ilvl="6"/>
    <w:lvlOverride w:ilvl="7"/>
    <w:lvlOverride w:ilvl="8"/>
  </w:num>
  <w:num w:numId="1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3F"/>
    <w:rsid w:val="000049CA"/>
    <w:rsid w:val="00005093"/>
    <w:rsid w:val="0003777E"/>
    <w:rsid w:val="00037E95"/>
    <w:rsid w:val="000408CD"/>
    <w:rsid w:val="00040CCE"/>
    <w:rsid w:val="00041A40"/>
    <w:rsid w:val="00047A68"/>
    <w:rsid w:val="00060025"/>
    <w:rsid w:val="00060718"/>
    <w:rsid w:val="000633A9"/>
    <w:rsid w:val="00063606"/>
    <w:rsid w:val="00064E1B"/>
    <w:rsid w:val="00066A74"/>
    <w:rsid w:val="00071C90"/>
    <w:rsid w:val="00072338"/>
    <w:rsid w:val="00072926"/>
    <w:rsid w:val="00076092"/>
    <w:rsid w:val="000A23FF"/>
    <w:rsid w:val="000A2F08"/>
    <w:rsid w:val="000A3D14"/>
    <w:rsid w:val="000B0B03"/>
    <w:rsid w:val="000B0B18"/>
    <w:rsid w:val="000B51E9"/>
    <w:rsid w:val="000B6622"/>
    <w:rsid w:val="000D0A11"/>
    <w:rsid w:val="000D3BB2"/>
    <w:rsid w:val="000D5F41"/>
    <w:rsid w:val="000F1346"/>
    <w:rsid w:val="000F1EB3"/>
    <w:rsid w:val="000F44E0"/>
    <w:rsid w:val="000F6BD6"/>
    <w:rsid w:val="000F7E44"/>
    <w:rsid w:val="001018DE"/>
    <w:rsid w:val="00114741"/>
    <w:rsid w:val="001201E4"/>
    <w:rsid w:val="00131999"/>
    <w:rsid w:val="0013779F"/>
    <w:rsid w:val="00140224"/>
    <w:rsid w:val="00141653"/>
    <w:rsid w:val="00142336"/>
    <w:rsid w:val="001479AD"/>
    <w:rsid w:val="00157184"/>
    <w:rsid w:val="00162501"/>
    <w:rsid w:val="00164B62"/>
    <w:rsid w:val="0017527A"/>
    <w:rsid w:val="001769E2"/>
    <w:rsid w:val="00182005"/>
    <w:rsid w:val="001915F4"/>
    <w:rsid w:val="0019428C"/>
    <w:rsid w:val="001955FB"/>
    <w:rsid w:val="001A0F4E"/>
    <w:rsid w:val="001A1118"/>
    <w:rsid w:val="001A1540"/>
    <w:rsid w:val="001A5C41"/>
    <w:rsid w:val="001B192D"/>
    <w:rsid w:val="001B24C8"/>
    <w:rsid w:val="001B2F42"/>
    <w:rsid w:val="001B4977"/>
    <w:rsid w:val="001B6B8A"/>
    <w:rsid w:val="001B755D"/>
    <w:rsid w:val="001C7B57"/>
    <w:rsid w:val="001D1BC0"/>
    <w:rsid w:val="001D2ED6"/>
    <w:rsid w:val="001D3394"/>
    <w:rsid w:val="001D6306"/>
    <w:rsid w:val="001E477F"/>
    <w:rsid w:val="001E4C18"/>
    <w:rsid w:val="001E4E5A"/>
    <w:rsid w:val="001F5A68"/>
    <w:rsid w:val="001F5CB0"/>
    <w:rsid w:val="001F6626"/>
    <w:rsid w:val="001F6E35"/>
    <w:rsid w:val="0021172A"/>
    <w:rsid w:val="00211F5F"/>
    <w:rsid w:val="0021305C"/>
    <w:rsid w:val="002148A0"/>
    <w:rsid w:val="002236E4"/>
    <w:rsid w:val="00224C97"/>
    <w:rsid w:val="002276DE"/>
    <w:rsid w:val="0023300F"/>
    <w:rsid w:val="002409CD"/>
    <w:rsid w:val="0025178C"/>
    <w:rsid w:val="002522A0"/>
    <w:rsid w:val="00253507"/>
    <w:rsid w:val="00256390"/>
    <w:rsid w:val="00256CB3"/>
    <w:rsid w:val="00261A26"/>
    <w:rsid w:val="00265F09"/>
    <w:rsid w:val="002664A3"/>
    <w:rsid w:val="002721D0"/>
    <w:rsid w:val="00272267"/>
    <w:rsid w:val="00286606"/>
    <w:rsid w:val="00287211"/>
    <w:rsid w:val="00293738"/>
    <w:rsid w:val="002B2119"/>
    <w:rsid w:val="002B217C"/>
    <w:rsid w:val="002B4309"/>
    <w:rsid w:val="002B4395"/>
    <w:rsid w:val="002C0784"/>
    <w:rsid w:val="002C1073"/>
    <w:rsid w:val="002C4ED4"/>
    <w:rsid w:val="002C6025"/>
    <w:rsid w:val="002C6A62"/>
    <w:rsid w:val="002C7B44"/>
    <w:rsid w:val="002C7DD1"/>
    <w:rsid w:val="002D0B84"/>
    <w:rsid w:val="002D39F7"/>
    <w:rsid w:val="002E3790"/>
    <w:rsid w:val="002E3DAB"/>
    <w:rsid w:val="002F0767"/>
    <w:rsid w:val="002F2043"/>
    <w:rsid w:val="0030399E"/>
    <w:rsid w:val="00304E13"/>
    <w:rsid w:val="00311FCF"/>
    <w:rsid w:val="0031349A"/>
    <w:rsid w:val="00315398"/>
    <w:rsid w:val="003156FC"/>
    <w:rsid w:val="00315A7F"/>
    <w:rsid w:val="003164EF"/>
    <w:rsid w:val="00316D62"/>
    <w:rsid w:val="00317CBD"/>
    <w:rsid w:val="0033633A"/>
    <w:rsid w:val="003470ED"/>
    <w:rsid w:val="00347270"/>
    <w:rsid w:val="003478B4"/>
    <w:rsid w:val="00360815"/>
    <w:rsid w:val="00361371"/>
    <w:rsid w:val="00362D83"/>
    <w:rsid w:val="003637F2"/>
    <w:rsid w:val="00363865"/>
    <w:rsid w:val="00375B48"/>
    <w:rsid w:val="0037714A"/>
    <w:rsid w:val="00377C3D"/>
    <w:rsid w:val="0038115B"/>
    <w:rsid w:val="00384E25"/>
    <w:rsid w:val="00385C5B"/>
    <w:rsid w:val="003A64F4"/>
    <w:rsid w:val="003B5495"/>
    <w:rsid w:val="003C5235"/>
    <w:rsid w:val="003D0E8E"/>
    <w:rsid w:val="003D4CF8"/>
    <w:rsid w:val="003E58BE"/>
    <w:rsid w:val="003E600C"/>
    <w:rsid w:val="003F4D3E"/>
    <w:rsid w:val="003F69B6"/>
    <w:rsid w:val="003F6CF9"/>
    <w:rsid w:val="003F77E5"/>
    <w:rsid w:val="004040B6"/>
    <w:rsid w:val="00414694"/>
    <w:rsid w:val="00420540"/>
    <w:rsid w:val="00423592"/>
    <w:rsid w:val="00423596"/>
    <w:rsid w:val="004241CC"/>
    <w:rsid w:val="004247BE"/>
    <w:rsid w:val="0042672C"/>
    <w:rsid w:val="00427106"/>
    <w:rsid w:val="00431911"/>
    <w:rsid w:val="00431BE2"/>
    <w:rsid w:val="00436D06"/>
    <w:rsid w:val="00441772"/>
    <w:rsid w:val="00444799"/>
    <w:rsid w:val="00456D2F"/>
    <w:rsid w:val="00457455"/>
    <w:rsid w:val="004618BC"/>
    <w:rsid w:val="004618F5"/>
    <w:rsid w:val="00461D85"/>
    <w:rsid w:val="0047066F"/>
    <w:rsid w:val="00471D4B"/>
    <w:rsid w:val="0047303F"/>
    <w:rsid w:val="00480834"/>
    <w:rsid w:val="00481786"/>
    <w:rsid w:val="00482C37"/>
    <w:rsid w:val="004935A7"/>
    <w:rsid w:val="00495C75"/>
    <w:rsid w:val="00496E50"/>
    <w:rsid w:val="004A2C37"/>
    <w:rsid w:val="004A5113"/>
    <w:rsid w:val="004A7AF5"/>
    <w:rsid w:val="004B66AF"/>
    <w:rsid w:val="004C3C73"/>
    <w:rsid w:val="004C6A2F"/>
    <w:rsid w:val="004D3255"/>
    <w:rsid w:val="004D3581"/>
    <w:rsid w:val="004D47D7"/>
    <w:rsid w:val="004E2A0C"/>
    <w:rsid w:val="004E3CE0"/>
    <w:rsid w:val="004E3F3B"/>
    <w:rsid w:val="004F0DF1"/>
    <w:rsid w:val="004F15A3"/>
    <w:rsid w:val="004F1C70"/>
    <w:rsid w:val="004F4548"/>
    <w:rsid w:val="005044C0"/>
    <w:rsid w:val="00505DD0"/>
    <w:rsid w:val="005078AB"/>
    <w:rsid w:val="00512850"/>
    <w:rsid w:val="00527BB4"/>
    <w:rsid w:val="00530690"/>
    <w:rsid w:val="005333D3"/>
    <w:rsid w:val="0053591F"/>
    <w:rsid w:val="0053617F"/>
    <w:rsid w:val="00536B15"/>
    <w:rsid w:val="0054285D"/>
    <w:rsid w:val="005444E2"/>
    <w:rsid w:val="00546D5D"/>
    <w:rsid w:val="0055277D"/>
    <w:rsid w:val="00552F05"/>
    <w:rsid w:val="00554C63"/>
    <w:rsid w:val="00557877"/>
    <w:rsid w:val="005678C4"/>
    <w:rsid w:val="0057012A"/>
    <w:rsid w:val="005752F8"/>
    <w:rsid w:val="005761D0"/>
    <w:rsid w:val="00577B61"/>
    <w:rsid w:val="00580471"/>
    <w:rsid w:val="00582613"/>
    <w:rsid w:val="00584E0E"/>
    <w:rsid w:val="00585197"/>
    <w:rsid w:val="005861F5"/>
    <w:rsid w:val="00586FCF"/>
    <w:rsid w:val="00591576"/>
    <w:rsid w:val="005A1B44"/>
    <w:rsid w:val="005B2F47"/>
    <w:rsid w:val="005C1FE8"/>
    <w:rsid w:val="005C6991"/>
    <w:rsid w:val="005D5570"/>
    <w:rsid w:val="005F143B"/>
    <w:rsid w:val="006009C3"/>
    <w:rsid w:val="00602195"/>
    <w:rsid w:val="0060287B"/>
    <w:rsid w:val="00604199"/>
    <w:rsid w:val="00605381"/>
    <w:rsid w:val="00611FB6"/>
    <w:rsid w:val="00623981"/>
    <w:rsid w:val="00624758"/>
    <w:rsid w:val="00626CF4"/>
    <w:rsid w:val="0063449A"/>
    <w:rsid w:val="006369FA"/>
    <w:rsid w:val="0064163F"/>
    <w:rsid w:val="00647C30"/>
    <w:rsid w:val="00652A02"/>
    <w:rsid w:val="0066051D"/>
    <w:rsid w:val="006610DC"/>
    <w:rsid w:val="006702FD"/>
    <w:rsid w:val="00671019"/>
    <w:rsid w:val="00672C64"/>
    <w:rsid w:val="0067641F"/>
    <w:rsid w:val="0068177F"/>
    <w:rsid w:val="00682798"/>
    <w:rsid w:val="006865DC"/>
    <w:rsid w:val="0069120E"/>
    <w:rsid w:val="0069323B"/>
    <w:rsid w:val="00693712"/>
    <w:rsid w:val="006A679D"/>
    <w:rsid w:val="006B195E"/>
    <w:rsid w:val="006B7125"/>
    <w:rsid w:val="006C04C8"/>
    <w:rsid w:val="006C359C"/>
    <w:rsid w:val="006C4D84"/>
    <w:rsid w:val="006D129F"/>
    <w:rsid w:val="006D531C"/>
    <w:rsid w:val="006D7007"/>
    <w:rsid w:val="006E420A"/>
    <w:rsid w:val="006E7E45"/>
    <w:rsid w:val="006F17E1"/>
    <w:rsid w:val="006F2E08"/>
    <w:rsid w:val="006F3C16"/>
    <w:rsid w:val="006F4AD2"/>
    <w:rsid w:val="006F5B0B"/>
    <w:rsid w:val="00700172"/>
    <w:rsid w:val="0070339D"/>
    <w:rsid w:val="00704852"/>
    <w:rsid w:val="00705EAF"/>
    <w:rsid w:val="00713A16"/>
    <w:rsid w:val="00716E85"/>
    <w:rsid w:val="007176F1"/>
    <w:rsid w:val="0072085D"/>
    <w:rsid w:val="007239C7"/>
    <w:rsid w:val="00727A25"/>
    <w:rsid w:val="007301C8"/>
    <w:rsid w:val="00731137"/>
    <w:rsid w:val="007343E6"/>
    <w:rsid w:val="00737932"/>
    <w:rsid w:val="00740A2E"/>
    <w:rsid w:val="00751150"/>
    <w:rsid w:val="00752C10"/>
    <w:rsid w:val="00754576"/>
    <w:rsid w:val="00754912"/>
    <w:rsid w:val="0076790E"/>
    <w:rsid w:val="00773E57"/>
    <w:rsid w:val="007761AB"/>
    <w:rsid w:val="00784CE9"/>
    <w:rsid w:val="00795977"/>
    <w:rsid w:val="007A25A5"/>
    <w:rsid w:val="007A5967"/>
    <w:rsid w:val="007B35B9"/>
    <w:rsid w:val="007C1BCD"/>
    <w:rsid w:val="007C58F7"/>
    <w:rsid w:val="007C6974"/>
    <w:rsid w:val="007D51D6"/>
    <w:rsid w:val="007D7A8E"/>
    <w:rsid w:val="007E03E4"/>
    <w:rsid w:val="007E15AB"/>
    <w:rsid w:val="007E454B"/>
    <w:rsid w:val="007E7303"/>
    <w:rsid w:val="007F7AAB"/>
    <w:rsid w:val="00810AD7"/>
    <w:rsid w:val="00813BFC"/>
    <w:rsid w:val="008257A9"/>
    <w:rsid w:val="008261D9"/>
    <w:rsid w:val="00827893"/>
    <w:rsid w:val="00833788"/>
    <w:rsid w:val="00842C28"/>
    <w:rsid w:val="00845373"/>
    <w:rsid w:val="00845CC8"/>
    <w:rsid w:val="00846D75"/>
    <w:rsid w:val="00847572"/>
    <w:rsid w:val="00847719"/>
    <w:rsid w:val="00855491"/>
    <w:rsid w:val="008640F3"/>
    <w:rsid w:val="00871E6B"/>
    <w:rsid w:val="0087248B"/>
    <w:rsid w:val="00872C0C"/>
    <w:rsid w:val="00872F82"/>
    <w:rsid w:val="008855C5"/>
    <w:rsid w:val="00887B85"/>
    <w:rsid w:val="00896276"/>
    <w:rsid w:val="008A0BFD"/>
    <w:rsid w:val="008A3B6E"/>
    <w:rsid w:val="008A6CFD"/>
    <w:rsid w:val="008B1D36"/>
    <w:rsid w:val="008B28D5"/>
    <w:rsid w:val="008C5123"/>
    <w:rsid w:val="008D0C9F"/>
    <w:rsid w:val="008D4630"/>
    <w:rsid w:val="008D618D"/>
    <w:rsid w:val="008D75D9"/>
    <w:rsid w:val="008E087C"/>
    <w:rsid w:val="008F5BC2"/>
    <w:rsid w:val="008F6379"/>
    <w:rsid w:val="00901808"/>
    <w:rsid w:val="00910090"/>
    <w:rsid w:val="009168D8"/>
    <w:rsid w:val="0091711A"/>
    <w:rsid w:val="00925286"/>
    <w:rsid w:val="00930872"/>
    <w:rsid w:val="00931675"/>
    <w:rsid w:val="0093295C"/>
    <w:rsid w:val="009339FD"/>
    <w:rsid w:val="009349E1"/>
    <w:rsid w:val="00941219"/>
    <w:rsid w:val="009416A7"/>
    <w:rsid w:val="0095643A"/>
    <w:rsid w:val="00962B42"/>
    <w:rsid w:val="00971B22"/>
    <w:rsid w:val="0097278E"/>
    <w:rsid w:val="00974D2C"/>
    <w:rsid w:val="00976A6C"/>
    <w:rsid w:val="009832F3"/>
    <w:rsid w:val="009846A8"/>
    <w:rsid w:val="009947E8"/>
    <w:rsid w:val="009A068B"/>
    <w:rsid w:val="009A12E1"/>
    <w:rsid w:val="009A229B"/>
    <w:rsid w:val="009A4302"/>
    <w:rsid w:val="009B0B2B"/>
    <w:rsid w:val="009B0E8D"/>
    <w:rsid w:val="009B2C87"/>
    <w:rsid w:val="009B4A59"/>
    <w:rsid w:val="009B6D28"/>
    <w:rsid w:val="009C61D1"/>
    <w:rsid w:val="009C716E"/>
    <w:rsid w:val="009C7364"/>
    <w:rsid w:val="009D17CD"/>
    <w:rsid w:val="009D4FAE"/>
    <w:rsid w:val="009D5068"/>
    <w:rsid w:val="009F31D7"/>
    <w:rsid w:val="009F47C8"/>
    <w:rsid w:val="009F48C9"/>
    <w:rsid w:val="009F670E"/>
    <w:rsid w:val="00A00A17"/>
    <w:rsid w:val="00A04F76"/>
    <w:rsid w:val="00A04F7C"/>
    <w:rsid w:val="00A067B8"/>
    <w:rsid w:val="00A11607"/>
    <w:rsid w:val="00A14BE9"/>
    <w:rsid w:val="00A252F0"/>
    <w:rsid w:val="00A30F26"/>
    <w:rsid w:val="00A364E1"/>
    <w:rsid w:val="00A46A83"/>
    <w:rsid w:val="00A526DD"/>
    <w:rsid w:val="00A55389"/>
    <w:rsid w:val="00A67888"/>
    <w:rsid w:val="00A71A75"/>
    <w:rsid w:val="00A71FBC"/>
    <w:rsid w:val="00A72A77"/>
    <w:rsid w:val="00A81CDC"/>
    <w:rsid w:val="00A96AE1"/>
    <w:rsid w:val="00AA492B"/>
    <w:rsid w:val="00AA7C51"/>
    <w:rsid w:val="00AB3955"/>
    <w:rsid w:val="00AB78BC"/>
    <w:rsid w:val="00AC17ED"/>
    <w:rsid w:val="00AD0102"/>
    <w:rsid w:val="00AD2AED"/>
    <w:rsid w:val="00AD3293"/>
    <w:rsid w:val="00AD3DDE"/>
    <w:rsid w:val="00AE37F7"/>
    <w:rsid w:val="00AE6554"/>
    <w:rsid w:val="00AF5392"/>
    <w:rsid w:val="00B00DB8"/>
    <w:rsid w:val="00B038F3"/>
    <w:rsid w:val="00B12616"/>
    <w:rsid w:val="00B2214C"/>
    <w:rsid w:val="00B27EBF"/>
    <w:rsid w:val="00B358DF"/>
    <w:rsid w:val="00B375D2"/>
    <w:rsid w:val="00B469EA"/>
    <w:rsid w:val="00B52D7C"/>
    <w:rsid w:val="00B60C09"/>
    <w:rsid w:val="00B76402"/>
    <w:rsid w:val="00B766DD"/>
    <w:rsid w:val="00B8421D"/>
    <w:rsid w:val="00B849D4"/>
    <w:rsid w:val="00B93730"/>
    <w:rsid w:val="00B971AA"/>
    <w:rsid w:val="00BA084C"/>
    <w:rsid w:val="00BA08B3"/>
    <w:rsid w:val="00BB081D"/>
    <w:rsid w:val="00BC28FF"/>
    <w:rsid w:val="00BC76CC"/>
    <w:rsid w:val="00BD2559"/>
    <w:rsid w:val="00BD330E"/>
    <w:rsid w:val="00BD4613"/>
    <w:rsid w:val="00BE2878"/>
    <w:rsid w:val="00BE5DEC"/>
    <w:rsid w:val="00BE7419"/>
    <w:rsid w:val="00BF1911"/>
    <w:rsid w:val="00BF4D96"/>
    <w:rsid w:val="00C01B03"/>
    <w:rsid w:val="00C05E4E"/>
    <w:rsid w:val="00C06AE0"/>
    <w:rsid w:val="00C14405"/>
    <w:rsid w:val="00C16645"/>
    <w:rsid w:val="00C17D61"/>
    <w:rsid w:val="00C21541"/>
    <w:rsid w:val="00C23A5A"/>
    <w:rsid w:val="00C3501A"/>
    <w:rsid w:val="00C3588D"/>
    <w:rsid w:val="00C359DC"/>
    <w:rsid w:val="00C3610E"/>
    <w:rsid w:val="00C37E15"/>
    <w:rsid w:val="00C436A0"/>
    <w:rsid w:val="00C5411D"/>
    <w:rsid w:val="00C6716E"/>
    <w:rsid w:val="00C72258"/>
    <w:rsid w:val="00C751E5"/>
    <w:rsid w:val="00C8442A"/>
    <w:rsid w:val="00C919AC"/>
    <w:rsid w:val="00C93AC9"/>
    <w:rsid w:val="00CA1E75"/>
    <w:rsid w:val="00CA4C26"/>
    <w:rsid w:val="00CB1734"/>
    <w:rsid w:val="00CB1B75"/>
    <w:rsid w:val="00CB3B06"/>
    <w:rsid w:val="00CB481F"/>
    <w:rsid w:val="00CB5E67"/>
    <w:rsid w:val="00CB6FFF"/>
    <w:rsid w:val="00CC1A4C"/>
    <w:rsid w:val="00CC4242"/>
    <w:rsid w:val="00CC6DBB"/>
    <w:rsid w:val="00CD1CBD"/>
    <w:rsid w:val="00CD53A2"/>
    <w:rsid w:val="00CD78B2"/>
    <w:rsid w:val="00CE2002"/>
    <w:rsid w:val="00CE76C6"/>
    <w:rsid w:val="00CE7980"/>
    <w:rsid w:val="00CF61B1"/>
    <w:rsid w:val="00D05EB2"/>
    <w:rsid w:val="00D07558"/>
    <w:rsid w:val="00D10767"/>
    <w:rsid w:val="00D1449C"/>
    <w:rsid w:val="00D156BA"/>
    <w:rsid w:val="00D15A40"/>
    <w:rsid w:val="00D40CAD"/>
    <w:rsid w:val="00D41AED"/>
    <w:rsid w:val="00D41BD5"/>
    <w:rsid w:val="00D46AC0"/>
    <w:rsid w:val="00D474A6"/>
    <w:rsid w:val="00D579EA"/>
    <w:rsid w:val="00D6326F"/>
    <w:rsid w:val="00D64344"/>
    <w:rsid w:val="00D679BA"/>
    <w:rsid w:val="00D741F6"/>
    <w:rsid w:val="00D80D4C"/>
    <w:rsid w:val="00D82113"/>
    <w:rsid w:val="00D835E8"/>
    <w:rsid w:val="00D836AA"/>
    <w:rsid w:val="00D85EAF"/>
    <w:rsid w:val="00D903B9"/>
    <w:rsid w:val="00D909C3"/>
    <w:rsid w:val="00D93D6E"/>
    <w:rsid w:val="00D97341"/>
    <w:rsid w:val="00DA68CE"/>
    <w:rsid w:val="00DB11BB"/>
    <w:rsid w:val="00DB31AC"/>
    <w:rsid w:val="00DB37F2"/>
    <w:rsid w:val="00DB5BEB"/>
    <w:rsid w:val="00DC07B3"/>
    <w:rsid w:val="00DC712C"/>
    <w:rsid w:val="00DD2446"/>
    <w:rsid w:val="00DD6597"/>
    <w:rsid w:val="00DE001E"/>
    <w:rsid w:val="00DE1FB4"/>
    <w:rsid w:val="00DE3B14"/>
    <w:rsid w:val="00DE4D1A"/>
    <w:rsid w:val="00DF4D19"/>
    <w:rsid w:val="00E12344"/>
    <w:rsid w:val="00E12A9E"/>
    <w:rsid w:val="00E13710"/>
    <w:rsid w:val="00E1413E"/>
    <w:rsid w:val="00E20AC5"/>
    <w:rsid w:val="00E21584"/>
    <w:rsid w:val="00E2426E"/>
    <w:rsid w:val="00E24876"/>
    <w:rsid w:val="00E2585B"/>
    <w:rsid w:val="00E274C9"/>
    <w:rsid w:val="00E37AF5"/>
    <w:rsid w:val="00E42E84"/>
    <w:rsid w:val="00E44576"/>
    <w:rsid w:val="00E44DCE"/>
    <w:rsid w:val="00E556A4"/>
    <w:rsid w:val="00E574D4"/>
    <w:rsid w:val="00E612B4"/>
    <w:rsid w:val="00E6291A"/>
    <w:rsid w:val="00E63C09"/>
    <w:rsid w:val="00E64B18"/>
    <w:rsid w:val="00E64D23"/>
    <w:rsid w:val="00E661F2"/>
    <w:rsid w:val="00E66BA3"/>
    <w:rsid w:val="00E6710E"/>
    <w:rsid w:val="00E70786"/>
    <w:rsid w:val="00E70B1E"/>
    <w:rsid w:val="00E71B71"/>
    <w:rsid w:val="00E750C3"/>
    <w:rsid w:val="00E77647"/>
    <w:rsid w:val="00E86FBB"/>
    <w:rsid w:val="00E90462"/>
    <w:rsid w:val="00E9048B"/>
    <w:rsid w:val="00E9121D"/>
    <w:rsid w:val="00E9135F"/>
    <w:rsid w:val="00EA223C"/>
    <w:rsid w:val="00EA6F3F"/>
    <w:rsid w:val="00EA6F89"/>
    <w:rsid w:val="00EB04DD"/>
    <w:rsid w:val="00EC6B85"/>
    <w:rsid w:val="00EE48A8"/>
    <w:rsid w:val="00EE60DC"/>
    <w:rsid w:val="00EF2FAB"/>
    <w:rsid w:val="00EF53A3"/>
    <w:rsid w:val="00F00452"/>
    <w:rsid w:val="00F05C70"/>
    <w:rsid w:val="00F06EE9"/>
    <w:rsid w:val="00F0702F"/>
    <w:rsid w:val="00F1179D"/>
    <w:rsid w:val="00F176DC"/>
    <w:rsid w:val="00F204C3"/>
    <w:rsid w:val="00F27447"/>
    <w:rsid w:val="00F2790C"/>
    <w:rsid w:val="00F349BF"/>
    <w:rsid w:val="00F42A07"/>
    <w:rsid w:val="00F440ED"/>
    <w:rsid w:val="00F46537"/>
    <w:rsid w:val="00F477DF"/>
    <w:rsid w:val="00F52E24"/>
    <w:rsid w:val="00F54495"/>
    <w:rsid w:val="00F55A9E"/>
    <w:rsid w:val="00F609FD"/>
    <w:rsid w:val="00F71938"/>
    <w:rsid w:val="00F777FF"/>
    <w:rsid w:val="00F8000D"/>
    <w:rsid w:val="00F815ED"/>
    <w:rsid w:val="00F92D6D"/>
    <w:rsid w:val="00F93CF3"/>
    <w:rsid w:val="00F94056"/>
    <w:rsid w:val="00FA51F0"/>
    <w:rsid w:val="00FB309D"/>
    <w:rsid w:val="00FB5140"/>
    <w:rsid w:val="00FB79AB"/>
    <w:rsid w:val="00FC7E21"/>
    <w:rsid w:val="00FD1F52"/>
    <w:rsid w:val="00FD4430"/>
    <w:rsid w:val="00FE24D4"/>
    <w:rsid w:val="00FE654C"/>
    <w:rsid w:val="00FE68AC"/>
    <w:rsid w:val="00FE7502"/>
    <w:rsid w:val="00FF2611"/>
    <w:rsid w:val="00FF4D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3F"/>
    <w:pPr>
      <w:suppressAutoHyphens/>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Heading"/>
    <w:next w:val="BodyText"/>
    <w:link w:val="Heading1Char"/>
    <w:qFormat/>
    <w:rsid w:val="00EA6F3F"/>
    <w:pPr>
      <w:numPr>
        <w:numId w:val="1"/>
      </w:numPr>
      <w:outlineLvl w:val="0"/>
    </w:pPr>
    <w:rPr>
      <w:b/>
      <w:bCs/>
      <w:sz w:val="36"/>
      <w:szCs w:val="36"/>
    </w:rPr>
  </w:style>
  <w:style w:type="paragraph" w:styleId="Heading2">
    <w:name w:val="heading 2"/>
    <w:basedOn w:val="Heading"/>
    <w:next w:val="BodyText"/>
    <w:link w:val="Heading2Char"/>
    <w:qFormat/>
    <w:rsid w:val="00EA6F3F"/>
    <w:pPr>
      <w:numPr>
        <w:ilvl w:val="1"/>
        <w:numId w:val="1"/>
      </w:numPr>
      <w:spacing w:before="200"/>
      <w:outlineLvl w:val="1"/>
    </w:pPr>
    <w:rPr>
      <w:b/>
      <w:bCs/>
      <w:sz w:val="32"/>
      <w:szCs w:val="32"/>
    </w:rPr>
  </w:style>
  <w:style w:type="paragraph" w:styleId="Heading3">
    <w:name w:val="heading 3"/>
    <w:basedOn w:val="Heading"/>
    <w:next w:val="BodyText"/>
    <w:link w:val="Heading3Char"/>
    <w:qFormat/>
    <w:rsid w:val="00EA6F3F"/>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F3F"/>
    <w:rPr>
      <w:rFonts w:ascii="Liberation Sans" w:eastAsia="Microsoft YaHei" w:hAnsi="Liberation Sans" w:cs="Mangal"/>
      <w:b/>
      <w:bCs/>
      <w:sz w:val="36"/>
      <w:szCs w:val="36"/>
      <w:lang w:val="en-US" w:eastAsia="zh-CN"/>
    </w:rPr>
  </w:style>
  <w:style w:type="character" w:customStyle="1" w:styleId="Heading2Char">
    <w:name w:val="Heading 2 Char"/>
    <w:basedOn w:val="DefaultParagraphFont"/>
    <w:link w:val="Heading2"/>
    <w:rsid w:val="00EA6F3F"/>
    <w:rPr>
      <w:rFonts w:ascii="Liberation Sans" w:eastAsia="Microsoft YaHei" w:hAnsi="Liberation Sans" w:cs="Mangal"/>
      <w:b/>
      <w:bCs/>
      <w:sz w:val="32"/>
      <w:szCs w:val="32"/>
      <w:lang w:val="en-US" w:eastAsia="zh-CN"/>
    </w:rPr>
  </w:style>
  <w:style w:type="character" w:customStyle="1" w:styleId="Heading3Char">
    <w:name w:val="Heading 3 Char"/>
    <w:basedOn w:val="DefaultParagraphFont"/>
    <w:link w:val="Heading3"/>
    <w:rsid w:val="00EA6F3F"/>
    <w:rPr>
      <w:rFonts w:ascii="Liberation Sans" w:eastAsia="Microsoft YaHei" w:hAnsi="Liberation Sans" w:cs="Mangal"/>
      <w:b/>
      <w:bCs/>
      <w:sz w:val="28"/>
      <w:szCs w:val="28"/>
      <w:lang w:val="en-US" w:eastAsia="zh-CN"/>
    </w:rPr>
  </w:style>
  <w:style w:type="character" w:customStyle="1" w:styleId="WW8Num1z0">
    <w:name w:val="WW8Num1z0"/>
    <w:rsid w:val="00EA6F3F"/>
  </w:style>
  <w:style w:type="character" w:customStyle="1" w:styleId="WW8Num1z1">
    <w:name w:val="WW8Num1z1"/>
    <w:rsid w:val="00EA6F3F"/>
  </w:style>
  <w:style w:type="character" w:customStyle="1" w:styleId="WW8Num1z2">
    <w:name w:val="WW8Num1z2"/>
    <w:rsid w:val="00EA6F3F"/>
  </w:style>
  <w:style w:type="character" w:customStyle="1" w:styleId="WW8Num1z3">
    <w:name w:val="WW8Num1z3"/>
    <w:rsid w:val="00EA6F3F"/>
  </w:style>
  <w:style w:type="character" w:customStyle="1" w:styleId="WW8Num1z4">
    <w:name w:val="WW8Num1z4"/>
    <w:rsid w:val="00EA6F3F"/>
  </w:style>
  <w:style w:type="character" w:customStyle="1" w:styleId="WW8Num1z5">
    <w:name w:val="WW8Num1z5"/>
    <w:rsid w:val="00EA6F3F"/>
  </w:style>
  <w:style w:type="character" w:customStyle="1" w:styleId="WW8Num1z6">
    <w:name w:val="WW8Num1z6"/>
    <w:rsid w:val="00EA6F3F"/>
  </w:style>
  <w:style w:type="character" w:customStyle="1" w:styleId="WW8Num1z7">
    <w:name w:val="WW8Num1z7"/>
    <w:rsid w:val="00EA6F3F"/>
  </w:style>
  <w:style w:type="character" w:customStyle="1" w:styleId="WW8Num1z8">
    <w:name w:val="WW8Num1z8"/>
    <w:rsid w:val="00EA6F3F"/>
  </w:style>
  <w:style w:type="character" w:customStyle="1" w:styleId="WW8Num2z0">
    <w:name w:val="WW8Num2z0"/>
    <w:rsid w:val="00EA6F3F"/>
    <w:rPr>
      <w:rFonts w:hint="default"/>
    </w:rPr>
  </w:style>
  <w:style w:type="character" w:customStyle="1" w:styleId="WW8Num3z0">
    <w:name w:val="WW8Num3z0"/>
    <w:rsid w:val="00EA6F3F"/>
    <w:rPr>
      <w:rFonts w:hint="default"/>
    </w:rPr>
  </w:style>
  <w:style w:type="character" w:customStyle="1" w:styleId="WW8Num4z0">
    <w:name w:val="WW8Num4z0"/>
    <w:rsid w:val="00EA6F3F"/>
    <w:rPr>
      <w:rFonts w:hint="default"/>
    </w:rPr>
  </w:style>
  <w:style w:type="character" w:customStyle="1" w:styleId="WW8Num5z0">
    <w:name w:val="WW8Num5z0"/>
    <w:rsid w:val="00EA6F3F"/>
    <w:rPr>
      <w:rFonts w:hint="default"/>
    </w:rPr>
  </w:style>
  <w:style w:type="character" w:customStyle="1" w:styleId="WW8Num6z0">
    <w:name w:val="WW8Num6z0"/>
    <w:rsid w:val="00EA6F3F"/>
    <w:rPr>
      <w:rFonts w:hint="default"/>
    </w:rPr>
  </w:style>
  <w:style w:type="character" w:customStyle="1" w:styleId="WW8Num7z0">
    <w:name w:val="WW8Num7z0"/>
    <w:rsid w:val="00EA6F3F"/>
    <w:rPr>
      <w:rFonts w:hint="default"/>
    </w:rPr>
  </w:style>
  <w:style w:type="character" w:customStyle="1" w:styleId="WW8Num8z0">
    <w:name w:val="WW8Num8z0"/>
    <w:rsid w:val="00EA6F3F"/>
    <w:rPr>
      <w:rFonts w:hint="default"/>
      <w:b/>
      <w:lang w:val="hr-HR"/>
    </w:rPr>
  </w:style>
  <w:style w:type="character" w:customStyle="1" w:styleId="WW8Num9z0">
    <w:name w:val="WW8Num9z0"/>
    <w:rsid w:val="00EA6F3F"/>
    <w:rPr>
      <w:rFonts w:hint="default"/>
      <w:b/>
      <w:lang w:val="hr-HR"/>
    </w:rPr>
  </w:style>
  <w:style w:type="character" w:customStyle="1" w:styleId="WW8Num10z0">
    <w:name w:val="WW8Num10z0"/>
    <w:rsid w:val="00EA6F3F"/>
    <w:rPr>
      <w:rFonts w:hint="default"/>
      <w:b/>
      <w:lang w:val="hr-HR"/>
    </w:rPr>
  </w:style>
  <w:style w:type="character" w:customStyle="1" w:styleId="WW8Num11z0">
    <w:name w:val="WW8Num11z0"/>
    <w:rsid w:val="00EA6F3F"/>
    <w:rPr>
      <w:rFonts w:hint="default"/>
      <w:b/>
      <w:lang w:val="hr-HR"/>
    </w:rPr>
  </w:style>
  <w:style w:type="character" w:customStyle="1" w:styleId="WW8Num12z0">
    <w:name w:val="WW8Num12z0"/>
    <w:rsid w:val="00EA6F3F"/>
    <w:rPr>
      <w:rFonts w:hint="default"/>
    </w:rPr>
  </w:style>
  <w:style w:type="character" w:customStyle="1" w:styleId="WW8Num13z0">
    <w:name w:val="WW8Num13z0"/>
    <w:rsid w:val="00EA6F3F"/>
    <w:rPr>
      <w:rFonts w:hint="default"/>
    </w:rPr>
  </w:style>
  <w:style w:type="character" w:customStyle="1" w:styleId="WW8Num14z0">
    <w:name w:val="WW8Num14z0"/>
    <w:rsid w:val="00EA6F3F"/>
    <w:rPr>
      <w:rFonts w:hint="default"/>
    </w:rPr>
  </w:style>
  <w:style w:type="character" w:customStyle="1" w:styleId="WW8Num15z0">
    <w:name w:val="WW8Num15z0"/>
    <w:rsid w:val="00EA6F3F"/>
    <w:rPr>
      <w:rFonts w:hint="default"/>
      <w:b/>
      <w:lang w:val="hr-HR"/>
    </w:rPr>
  </w:style>
  <w:style w:type="character" w:customStyle="1" w:styleId="WW8Num16z0">
    <w:name w:val="WW8Num16z0"/>
    <w:rsid w:val="00EA6F3F"/>
    <w:rPr>
      <w:rFonts w:hint="default"/>
    </w:rPr>
  </w:style>
  <w:style w:type="character" w:customStyle="1" w:styleId="WW8Num17z0">
    <w:name w:val="WW8Num17z0"/>
    <w:rsid w:val="00EA6F3F"/>
    <w:rPr>
      <w:rFonts w:hint="default"/>
    </w:rPr>
  </w:style>
  <w:style w:type="character" w:customStyle="1" w:styleId="WW8Num18z0">
    <w:name w:val="WW8Num18z0"/>
    <w:rsid w:val="00EA6F3F"/>
    <w:rPr>
      <w:rFonts w:hint="default"/>
      <w:b/>
      <w:lang w:val="hr-HR"/>
    </w:rPr>
  </w:style>
  <w:style w:type="character" w:customStyle="1" w:styleId="WW8Num19z0">
    <w:name w:val="WW8Num19z0"/>
    <w:rsid w:val="00EA6F3F"/>
    <w:rPr>
      <w:rFonts w:hint="default"/>
    </w:rPr>
  </w:style>
  <w:style w:type="character" w:customStyle="1" w:styleId="WW8Num20z0">
    <w:name w:val="WW8Num20z0"/>
    <w:rsid w:val="00EA6F3F"/>
    <w:rPr>
      <w:rFonts w:hint="default"/>
    </w:rPr>
  </w:style>
  <w:style w:type="character" w:customStyle="1" w:styleId="WW8Num21z0">
    <w:name w:val="WW8Num21z0"/>
    <w:rsid w:val="00EA6F3F"/>
    <w:rPr>
      <w:rFonts w:hint="default"/>
      <w:b/>
      <w:lang w:val="hr-HR"/>
    </w:rPr>
  </w:style>
  <w:style w:type="character" w:customStyle="1" w:styleId="WW8Num22z0">
    <w:name w:val="WW8Num22z0"/>
    <w:rsid w:val="00EA6F3F"/>
    <w:rPr>
      <w:rFonts w:hint="default"/>
      <w:b/>
      <w:lang w:val="hr-HR"/>
    </w:rPr>
  </w:style>
  <w:style w:type="character" w:customStyle="1" w:styleId="WW8Num23z0">
    <w:name w:val="WW8Num23z0"/>
    <w:rsid w:val="00EA6F3F"/>
    <w:rPr>
      <w:rFonts w:hint="default"/>
    </w:rPr>
  </w:style>
  <w:style w:type="character" w:customStyle="1" w:styleId="WW8Num24z0">
    <w:name w:val="WW8Num24z0"/>
    <w:rsid w:val="00EA6F3F"/>
    <w:rPr>
      <w:rFonts w:hint="default"/>
    </w:rPr>
  </w:style>
  <w:style w:type="character" w:customStyle="1" w:styleId="WW8Num4z1">
    <w:name w:val="WW8Num4z1"/>
    <w:rsid w:val="00EA6F3F"/>
  </w:style>
  <w:style w:type="character" w:customStyle="1" w:styleId="WW8Num4z2">
    <w:name w:val="WW8Num4z2"/>
    <w:rsid w:val="00EA6F3F"/>
  </w:style>
  <w:style w:type="character" w:customStyle="1" w:styleId="WW8Num4z3">
    <w:name w:val="WW8Num4z3"/>
    <w:rsid w:val="00EA6F3F"/>
  </w:style>
  <w:style w:type="character" w:customStyle="1" w:styleId="WW8Num4z4">
    <w:name w:val="WW8Num4z4"/>
    <w:rsid w:val="00EA6F3F"/>
  </w:style>
  <w:style w:type="character" w:customStyle="1" w:styleId="WW8Num4z5">
    <w:name w:val="WW8Num4z5"/>
    <w:rsid w:val="00EA6F3F"/>
  </w:style>
  <w:style w:type="character" w:customStyle="1" w:styleId="WW8Num4z6">
    <w:name w:val="WW8Num4z6"/>
    <w:rsid w:val="00EA6F3F"/>
  </w:style>
  <w:style w:type="character" w:customStyle="1" w:styleId="WW8Num4z7">
    <w:name w:val="WW8Num4z7"/>
    <w:rsid w:val="00EA6F3F"/>
  </w:style>
  <w:style w:type="character" w:customStyle="1" w:styleId="WW8Num4z8">
    <w:name w:val="WW8Num4z8"/>
    <w:rsid w:val="00EA6F3F"/>
  </w:style>
  <w:style w:type="character" w:customStyle="1" w:styleId="WW8Num5z1">
    <w:name w:val="WW8Num5z1"/>
    <w:rsid w:val="00EA6F3F"/>
  </w:style>
  <w:style w:type="character" w:customStyle="1" w:styleId="WW8Num5z2">
    <w:name w:val="WW8Num5z2"/>
    <w:rsid w:val="00EA6F3F"/>
  </w:style>
  <w:style w:type="character" w:customStyle="1" w:styleId="WW8Num5z3">
    <w:name w:val="WW8Num5z3"/>
    <w:rsid w:val="00EA6F3F"/>
  </w:style>
  <w:style w:type="character" w:customStyle="1" w:styleId="WW8Num5z4">
    <w:name w:val="WW8Num5z4"/>
    <w:rsid w:val="00EA6F3F"/>
  </w:style>
  <w:style w:type="character" w:customStyle="1" w:styleId="WW8Num5z5">
    <w:name w:val="WW8Num5z5"/>
    <w:rsid w:val="00EA6F3F"/>
  </w:style>
  <w:style w:type="character" w:customStyle="1" w:styleId="WW8Num5z6">
    <w:name w:val="WW8Num5z6"/>
    <w:rsid w:val="00EA6F3F"/>
  </w:style>
  <w:style w:type="character" w:customStyle="1" w:styleId="WW8Num5z7">
    <w:name w:val="WW8Num5z7"/>
    <w:rsid w:val="00EA6F3F"/>
  </w:style>
  <w:style w:type="character" w:customStyle="1" w:styleId="WW8Num5z8">
    <w:name w:val="WW8Num5z8"/>
    <w:rsid w:val="00EA6F3F"/>
  </w:style>
  <w:style w:type="character" w:customStyle="1" w:styleId="WW8Num6z1">
    <w:name w:val="WW8Num6z1"/>
    <w:rsid w:val="00EA6F3F"/>
  </w:style>
  <w:style w:type="character" w:customStyle="1" w:styleId="WW8Num6z2">
    <w:name w:val="WW8Num6z2"/>
    <w:rsid w:val="00EA6F3F"/>
  </w:style>
  <w:style w:type="character" w:customStyle="1" w:styleId="WW8Num6z3">
    <w:name w:val="WW8Num6z3"/>
    <w:rsid w:val="00EA6F3F"/>
  </w:style>
  <w:style w:type="character" w:customStyle="1" w:styleId="WW8Num6z4">
    <w:name w:val="WW8Num6z4"/>
    <w:rsid w:val="00EA6F3F"/>
  </w:style>
  <w:style w:type="character" w:customStyle="1" w:styleId="WW8Num6z5">
    <w:name w:val="WW8Num6z5"/>
    <w:rsid w:val="00EA6F3F"/>
  </w:style>
  <w:style w:type="character" w:customStyle="1" w:styleId="WW8Num6z6">
    <w:name w:val="WW8Num6z6"/>
    <w:rsid w:val="00EA6F3F"/>
  </w:style>
  <w:style w:type="character" w:customStyle="1" w:styleId="WW8Num6z7">
    <w:name w:val="WW8Num6z7"/>
    <w:rsid w:val="00EA6F3F"/>
  </w:style>
  <w:style w:type="character" w:customStyle="1" w:styleId="WW8Num6z8">
    <w:name w:val="WW8Num6z8"/>
    <w:rsid w:val="00EA6F3F"/>
  </w:style>
  <w:style w:type="character" w:customStyle="1" w:styleId="WW8Num7z1">
    <w:name w:val="WW8Num7z1"/>
    <w:rsid w:val="00EA6F3F"/>
  </w:style>
  <w:style w:type="character" w:customStyle="1" w:styleId="WW8Num7z2">
    <w:name w:val="WW8Num7z2"/>
    <w:rsid w:val="00EA6F3F"/>
  </w:style>
  <w:style w:type="character" w:customStyle="1" w:styleId="WW8Num7z3">
    <w:name w:val="WW8Num7z3"/>
    <w:rsid w:val="00EA6F3F"/>
  </w:style>
  <w:style w:type="character" w:customStyle="1" w:styleId="WW8Num7z4">
    <w:name w:val="WW8Num7z4"/>
    <w:rsid w:val="00EA6F3F"/>
  </w:style>
  <w:style w:type="character" w:customStyle="1" w:styleId="WW8Num7z5">
    <w:name w:val="WW8Num7z5"/>
    <w:rsid w:val="00EA6F3F"/>
  </w:style>
  <w:style w:type="character" w:customStyle="1" w:styleId="WW8Num7z6">
    <w:name w:val="WW8Num7z6"/>
    <w:rsid w:val="00EA6F3F"/>
  </w:style>
  <w:style w:type="character" w:customStyle="1" w:styleId="WW8Num7z7">
    <w:name w:val="WW8Num7z7"/>
    <w:rsid w:val="00EA6F3F"/>
  </w:style>
  <w:style w:type="character" w:customStyle="1" w:styleId="WW8Num7z8">
    <w:name w:val="WW8Num7z8"/>
    <w:rsid w:val="00EA6F3F"/>
  </w:style>
  <w:style w:type="character" w:customStyle="1" w:styleId="WW8Num8z1">
    <w:name w:val="WW8Num8z1"/>
    <w:rsid w:val="00EA6F3F"/>
  </w:style>
  <w:style w:type="character" w:customStyle="1" w:styleId="WW8Num8z2">
    <w:name w:val="WW8Num8z2"/>
    <w:rsid w:val="00EA6F3F"/>
  </w:style>
  <w:style w:type="character" w:customStyle="1" w:styleId="WW8Num8z3">
    <w:name w:val="WW8Num8z3"/>
    <w:rsid w:val="00EA6F3F"/>
  </w:style>
  <w:style w:type="character" w:customStyle="1" w:styleId="WW8Num8z4">
    <w:name w:val="WW8Num8z4"/>
    <w:rsid w:val="00EA6F3F"/>
  </w:style>
  <w:style w:type="character" w:customStyle="1" w:styleId="WW8Num8z5">
    <w:name w:val="WW8Num8z5"/>
    <w:rsid w:val="00EA6F3F"/>
  </w:style>
  <w:style w:type="character" w:customStyle="1" w:styleId="WW8Num8z6">
    <w:name w:val="WW8Num8z6"/>
    <w:rsid w:val="00EA6F3F"/>
  </w:style>
  <w:style w:type="character" w:customStyle="1" w:styleId="WW8Num8z7">
    <w:name w:val="WW8Num8z7"/>
    <w:rsid w:val="00EA6F3F"/>
  </w:style>
  <w:style w:type="character" w:customStyle="1" w:styleId="WW8Num8z8">
    <w:name w:val="WW8Num8z8"/>
    <w:rsid w:val="00EA6F3F"/>
  </w:style>
  <w:style w:type="character" w:customStyle="1" w:styleId="WW8Num9z1">
    <w:name w:val="WW8Num9z1"/>
    <w:rsid w:val="00EA6F3F"/>
  </w:style>
  <w:style w:type="character" w:customStyle="1" w:styleId="WW8Num9z2">
    <w:name w:val="WW8Num9z2"/>
    <w:rsid w:val="00EA6F3F"/>
  </w:style>
  <w:style w:type="character" w:customStyle="1" w:styleId="WW8Num9z3">
    <w:name w:val="WW8Num9z3"/>
    <w:rsid w:val="00EA6F3F"/>
  </w:style>
  <w:style w:type="character" w:customStyle="1" w:styleId="WW8Num9z4">
    <w:name w:val="WW8Num9z4"/>
    <w:rsid w:val="00EA6F3F"/>
  </w:style>
  <w:style w:type="character" w:customStyle="1" w:styleId="WW8Num9z5">
    <w:name w:val="WW8Num9z5"/>
    <w:rsid w:val="00EA6F3F"/>
  </w:style>
  <w:style w:type="character" w:customStyle="1" w:styleId="WW8Num9z6">
    <w:name w:val="WW8Num9z6"/>
    <w:rsid w:val="00EA6F3F"/>
  </w:style>
  <w:style w:type="character" w:customStyle="1" w:styleId="WW8Num9z7">
    <w:name w:val="WW8Num9z7"/>
    <w:rsid w:val="00EA6F3F"/>
  </w:style>
  <w:style w:type="character" w:customStyle="1" w:styleId="WW8Num9z8">
    <w:name w:val="WW8Num9z8"/>
    <w:rsid w:val="00EA6F3F"/>
  </w:style>
  <w:style w:type="character" w:customStyle="1" w:styleId="WW8Num10z1">
    <w:name w:val="WW8Num10z1"/>
    <w:rsid w:val="00EA6F3F"/>
  </w:style>
  <w:style w:type="character" w:customStyle="1" w:styleId="WW8Num10z2">
    <w:name w:val="WW8Num10z2"/>
    <w:rsid w:val="00EA6F3F"/>
  </w:style>
  <w:style w:type="character" w:customStyle="1" w:styleId="WW8Num10z3">
    <w:name w:val="WW8Num10z3"/>
    <w:rsid w:val="00EA6F3F"/>
  </w:style>
  <w:style w:type="character" w:customStyle="1" w:styleId="WW8Num10z4">
    <w:name w:val="WW8Num10z4"/>
    <w:rsid w:val="00EA6F3F"/>
  </w:style>
  <w:style w:type="character" w:customStyle="1" w:styleId="WW8Num10z5">
    <w:name w:val="WW8Num10z5"/>
    <w:rsid w:val="00EA6F3F"/>
  </w:style>
  <w:style w:type="character" w:customStyle="1" w:styleId="WW8Num10z6">
    <w:name w:val="WW8Num10z6"/>
    <w:rsid w:val="00EA6F3F"/>
  </w:style>
  <w:style w:type="character" w:customStyle="1" w:styleId="WW8Num10z7">
    <w:name w:val="WW8Num10z7"/>
    <w:rsid w:val="00EA6F3F"/>
  </w:style>
  <w:style w:type="character" w:customStyle="1" w:styleId="WW8Num10z8">
    <w:name w:val="WW8Num10z8"/>
    <w:rsid w:val="00EA6F3F"/>
  </w:style>
  <w:style w:type="character" w:customStyle="1" w:styleId="WW8Num11z1">
    <w:name w:val="WW8Num11z1"/>
    <w:rsid w:val="00EA6F3F"/>
  </w:style>
  <w:style w:type="character" w:customStyle="1" w:styleId="WW8Num11z2">
    <w:name w:val="WW8Num11z2"/>
    <w:rsid w:val="00EA6F3F"/>
  </w:style>
  <w:style w:type="character" w:customStyle="1" w:styleId="WW8Num11z3">
    <w:name w:val="WW8Num11z3"/>
    <w:rsid w:val="00EA6F3F"/>
  </w:style>
  <w:style w:type="character" w:customStyle="1" w:styleId="WW8Num11z4">
    <w:name w:val="WW8Num11z4"/>
    <w:rsid w:val="00EA6F3F"/>
  </w:style>
  <w:style w:type="character" w:customStyle="1" w:styleId="WW8Num11z5">
    <w:name w:val="WW8Num11z5"/>
    <w:rsid w:val="00EA6F3F"/>
  </w:style>
  <w:style w:type="character" w:customStyle="1" w:styleId="WW8Num11z6">
    <w:name w:val="WW8Num11z6"/>
    <w:rsid w:val="00EA6F3F"/>
  </w:style>
  <w:style w:type="character" w:customStyle="1" w:styleId="WW8Num11z7">
    <w:name w:val="WW8Num11z7"/>
    <w:rsid w:val="00EA6F3F"/>
  </w:style>
  <w:style w:type="character" w:customStyle="1" w:styleId="WW8Num11z8">
    <w:name w:val="WW8Num11z8"/>
    <w:rsid w:val="00EA6F3F"/>
  </w:style>
  <w:style w:type="character" w:customStyle="1" w:styleId="WW8Num12z1">
    <w:name w:val="WW8Num12z1"/>
    <w:rsid w:val="00EA6F3F"/>
  </w:style>
  <w:style w:type="character" w:customStyle="1" w:styleId="WW8Num12z2">
    <w:name w:val="WW8Num12z2"/>
    <w:rsid w:val="00EA6F3F"/>
  </w:style>
  <w:style w:type="character" w:customStyle="1" w:styleId="WW8Num12z3">
    <w:name w:val="WW8Num12z3"/>
    <w:rsid w:val="00EA6F3F"/>
  </w:style>
  <w:style w:type="character" w:customStyle="1" w:styleId="WW8Num12z4">
    <w:name w:val="WW8Num12z4"/>
    <w:rsid w:val="00EA6F3F"/>
  </w:style>
  <w:style w:type="character" w:customStyle="1" w:styleId="WW8Num12z5">
    <w:name w:val="WW8Num12z5"/>
    <w:rsid w:val="00EA6F3F"/>
  </w:style>
  <w:style w:type="character" w:customStyle="1" w:styleId="WW8Num12z6">
    <w:name w:val="WW8Num12z6"/>
    <w:rsid w:val="00EA6F3F"/>
  </w:style>
  <w:style w:type="character" w:customStyle="1" w:styleId="WW8Num12z7">
    <w:name w:val="WW8Num12z7"/>
    <w:rsid w:val="00EA6F3F"/>
  </w:style>
  <w:style w:type="character" w:customStyle="1" w:styleId="WW8Num12z8">
    <w:name w:val="WW8Num12z8"/>
    <w:rsid w:val="00EA6F3F"/>
  </w:style>
  <w:style w:type="character" w:customStyle="1" w:styleId="WW8Num13z1">
    <w:name w:val="WW8Num13z1"/>
    <w:rsid w:val="00EA6F3F"/>
  </w:style>
  <w:style w:type="character" w:customStyle="1" w:styleId="WW8Num13z2">
    <w:name w:val="WW8Num13z2"/>
    <w:rsid w:val="00EA6F3F"/>
  </w:style>
  <w:style w:type="character" w:customStyle="1" w:styleId="WW8Num13z3">
    <w:name w:val="WW8Num13z3"/>
    <w:rsid w:val="00EA6F3F"/>
  </w:style>
  <w:style w:type="character" w:customStyle="1" w:styleId="WW8Num13z4">
    <w:name w:val="WW8Num13z4"/>
    <w:rsid w:val="00EA6F3F"/>
  </w:style>
  <w:style w:type="character" w:customStyle="1" w:styleId="WW8Num13z5">
    <w:name w:val="WW8Num13z5"/>
    <w:rsid w:val="00EA6F3F"/>
  </w:style>
  <w:style w:type="character" w:customStyle="1" w:styleId="WW8Num13z6">
    <w:name w:val="WW8Num13z6"/>
    <w:rsid w:val="00EA6F3F"/>
  </w:style>
  <w:style w:type="character" w:customStyle="1" w:styleId="WW8Num13z7">
    <w:name w:val="WW8Num13z7"/>
    <w:rsid w:val="00EA6F3F"/>
  </w:style>
  <w:style w:type="character" w:customStyle="1" w:styleId="WW8Num13z8">
    <w:name w:val="WW8Num13z8"/>
    <w:rsid w:val="00EA6F3F"/>
  </w:style>
  <w:style w:type="character" w:customStyle="1" w:styleId="WW8Num14z1">
    <w:name w:val="WW8Num14z1"/>
    <w:rsid w:val="00EA6F3F"/>
  </w:style>
  <w:style w:type="character" w:customStyle="1" w:styleId="WW8Num14z2">
    <w:name w:val="WW8Num14z2"/>
    <w:rsid w:val="00EA6F3F"/>
  </w:style>
  <w:style w:type="character" w:customStyle="1" w:styleId="WW8Num14z3">
    <w:name w:val="WW8Num14z3"/>
    <w:rsid w:val="00EA6F3F"/>
  </w:style>
  <w:style w:type="character" w:customStyle="1" w:styleId="WW8Num14z4">
    <w:name w:val="WW8Num14z4"/>
    <w:rsid w:val="00EA6F3F"/>
  </w:style>
  <w:style w:type="character" w:customStyle="1" w:styleId="WW8Num14z5">
    <w:name w:val="WW8Num14z5"/>
    <w:rsid w:val="00EA6F3F"/>
  </w:style>
  <w:style w:type="character" w:customStyle="1" w:styleId="WW8Num14z6">
    <w:name w:val="WW8Num14z6"/>
    <w:rsid w:val="00EA6F3F"/>
  </w:style>
  <w:style w:type="character" w:customStyle="1" w:styleId="WW8Num14z7">
    <w:name w:val="WW8Num14z7"/>
    <w:rsid w:val="00EA6F3F"/>
  </w:style>
  <w:style w:type="character" w:customStyle="1" w:styleId="WW8Num14z8">
    <w:name w:val="WW8Num14z8"/>
    <w:rsid w:val="00EA6F3F"/>
  </w:style>
  <w:style w:type="character" w:customStyle="1" w:styleId="WW8Num15z1">
    <w:name w:val="WW8Num15z1"/>
    <w:rsid w:val="00EA6F3F"/>
  </w:style>
  <w:style w:type="character" w:customStyle="1" w:styleId="WW8Num15z2">
    <w:name w:val="WW8Num15z2"/>
    <w:rsid w:val="00EA6F3F"/>
  </w:style>
  <w:style w:type="character" w:customStyle="1" w:styleId="WW8Num15z3">
    <w:name w:val="WW8Num15z3"/>
    <w:rsid w:val="00EA6F3F"/>
  </w:style>
  <w:style w:type="character" w:customStyle="1" w:styleId="WW8Num15z4">
    <w:name w:val="WW8Num15z4"/>
    <w:rsid w:val="00EA6F3F"/>
  </w:style>
  <w:style w:type="character" w:customStyle="1" w:styleId="WW8Num15z5">
    <w:name w:val="WW8Num15z5"/>
    <w:rsid w:val="00EA6F3F"/>
  </w:style>
  <w:style w:type="character" w:customStyle="1" w:styleId="WW8Num15z6">
    <w:name w:val="WW8Num15z6"/>
    <w:rsid w:val="00EA6F3F"/>
  </w:style>
  <w:style w:type="character" w:customStyle="1" w:styleId="WW8Num15z7">
    <w:name w:val="WW8Num15z7"/>
    <w:rsid w:val="00EA6F3F"/>
  </w:style>
  <w:style w:type="character" w:customStyle="1" w:styleId="WW8Num15z8">
    <w:name w:val="WW8Num15z8"/>
    <w:rsid w:val="00EA6F3F"/>
  </w:style>
  <w:style w:type="character" w:customStyle="1" w:styleId="WW8Num16z1">
    <w:name w:val="WW8Num16z1"/>
    <w:rsid w:val="00EA6F3F"/>
  </w:style>
  <w:style w:type="character" w:customStyle="1" w:styleId="WW8Num16z2">
    <w:name w:val="WW8Num16z2"/>
    <w:rsid w:val="00EA6F3F"/>
  </w:style>
  <w:style w:type="character" w:customStyle="1" w:styleId="WW8Num16z3">
    <w:name w:val="WW8Num16z3"/>
    <w:rsid w:val="00EA6F3F"/>
  </w:style>
  <w:style w:type="character" w:customStyle="1" w:styleId="WW8Num16z4">
    <w:name w:val="WW8Num16z4"/>
    <w:rsid w:val="00EA6F3F"/>
  </w:style>
  <w:style w:type="character" w:customStyle="1" w:styleId="WW8Num16z5">
    <w:name w:val="WW8Num16z5"/>
    <w:rsid w:val="00EA6F3F"/>
  </w:style>
  <w:style w:type="character" w:customStyle="1" w:styleId="WW8Num16z6">
    <w:name w:val="WW8Num16z6"/>
    <w:rsid w:val="00EA6F3F"/>
  </w:style>
  <w:style w:type="character" w:customStyle="1" w:styleId="WW8Num16z7">
    <w:name w:val="WW8Num16z7"/>
    <w:rsid w:val="00EA6F3F"/>
  </w:style>
  <w:style w:type="character" w:customStyle="1" w:styleId="WW8Num16z8">
    <w:name w:val="WW8Num16z8"/>
    <w:rsid w:val="00EA6F3F"/>
  </w:style>
  <w:style w:type="character" w:customStyle="1" w:styleId="WW8Num17z1">
    <w:name w:val="WW8Num17z1"/>
    <w:rsid w:val="00EA6F3F"/>
  </w:style>
  <w:style w:type="character" w:customStyle="1" w:styleId="WW8Num17z2">
    <w:name w:val="WW8Num17z2"/>
    <w:rsid w:val="00EA6F3F"/>
  </w:style>
  <w:style w:type="character" w:customStyle="1" w:styleId="WW8Num17z3">
    <w:name w:val="WW8Num17z3"/>
    <w:rsid w:val="00EA6F3F"/>
  </w:style>
  <w:style w:type="character" w:customStyle="1" w:styleId="WW8Num17z4">
    <w:name w:val="WW8Num17z4"/>
    <w:rsid w:val="00EA6F3F"/>
  </w:style>
  <w:style w:type="character" w:customStyle="1" w:styleId="WW8Num17z5">
    <w:name w:val="WW8Num17z5"/>
    <w:rsid w:val="00EA6F3F"/>
  </w:style>
  <w:style w:type="character" w:customStyle="1" w:styleId="WW8Num17z6">
    <w:name w:val="WW8Num17z6"/>
    <w:rsid w:val="00EA6F3F"/>
  </w:style>
  <w:style w:type="character" w:customStyle="1" w:styleId="WW8Num17z7">
    <w:name w:val="WW8Num17z7"/>
    <w:rsid w:val="00EA6F3F"/>
  </w:style>
  <w:style w:type="character" w:customStyle="1" w:styleId="WW8Num17z8">
    <w:name w:val="WW8Num17z8"/>
    <w:rsid w:val="00EA6F3F"/>
  </w:style>
  <w:style w:type="character" w:customStyle="1" w:styleId="WW8Num18z1">
    <w:name w:val="WW8Num18z1"/>
    <w:rsid w:val="00EA6F3F"/>
  </w:style>
  <w:style w:type="character" w:customStyle="1" w:styleId="WW8Num18z2">
    <w:name w:val="WW8Num18z2"/>
    <w:rsid w:val="00EA6F3F"/>
  </w:style>
  <w:style w:type="character" w:customStyle="1" w:styleId="WW8Num18z3">
    <w:name w:val="WW8Num18z3"/>
    <w:rsid w:val="00EA6F3F"/>
  </w:style>
  <w:style w:type="character" w:customStyle="1" w:styleId="WW8Num18z4">
    <w:name w:val="WW8Num18z4"/>
    <w:rsid w:val="00EA6F3F"/>
  </w:style>
  <w:style w:type="character" w:customStyle="1" w:styleId="WW8Num18z5">
    <w:name w:val="WW8Num18z5"/>
    <w:rsid w:val="00EA6F3F"/>
  </w:style>
  <w:style w:type="character" w:customStyle="1" w:styleId="WW8Num18z6">
    <w:name w:val="WW8Num18z6"/>
    <w:rsid w:val="00EA6F3F"/>
  </w:style>
  <w:style w:type="character" w:customStyle="1" w:styleId="WW8Num18z7">
    <w:name w:val="WW8Num18z7"/>
    <w:rsid w:val="00EA6F3F"/>
  </w:style>
  <w:style w:type="character" w:customStyle="1" w:styleId="WW8Num18z8">
    <w:name w:val="WW8Num18z8"/>
    <w:rsid w:val="00EA6F3F"/>
  </w:style>
  <w:style w:type="character" w:customStyle="1" w:styleId="WW8Num19z1">
    <w:name w:val="WW8Num19z1"/>
    <w:rsid w:val="00EA6F3F"/>
  </w:style>
  <w:style w:type="character" w:customStyle="1" w:styleId="WW8Num19z2">
    <w:name w:val="WW8Num19z2"/>
    <w:rsid w:val="00EA6F3F"/>
  </w:style>
  <w:style w:type="character" w:customStyle="1" w:styleId="WW8Num19z3">
    <w:name w:val="WW8Num19z3"/>
    <w:rsid w:val="00EA6F3F"/>
  </w:style>
  <w:style w:type="character" w:customStyle="1" w:styleId="WW8Num19z4">
    <w:name w:val="WW8Num19z4"/>
    <w:rsid w:val="00EA6F3F"/>
  </w:style>
  <w:style w:type="character" w:customStyle="1" w:styleId="WW8Num19z5">
    <w:name w:val="WW8Num19z5"/>
    <w:rsid w:val="00EA6F3F"/>
  </w:style>
  <w:style w:type="character" w:customStyle="1" w:styleId="WW8Num19z6">
    <w:name w:val="WW8Num19z6"/>
    <w:rsid w:val="00EA6F3F"/>
  </w:style>
  <w:style w:type="character" w:customStyle="1" w:styleId="WW8Num19z7">
    <w:name w:val="WW8Num19z7"/>
    <w:rsid w:val="00EA6F3F"/>
  </w:style>
  <w:style w:type="character" w:customStyle="1" w:styleId="WW8Num19z8">
    <w:name w:val="WW8Num19z8"/>
    <w:rsid w:val="00EA6F3F"/>
  </w:style>
  <w:style w:type="character" w:customStyle="1" w:styleId="WW8Num20z1">
    <w:name w:val="WW8Num20z1"/>
    <w:rsid w:val="00EA6F3F"/>
  </w:style>
  <w:style w:type="character" w:customStyle="1" w:styleId="WW8Num20z2">
    <w:name w:val="WW8Num20z2"/>
    <w:rsid w:val="00EA6F3F"/>
  </w:style>
  <w:style w:type="character" w:customStyle="1" w:styleId="WW8Num20z3">
    <w:name w:val="WW8Num20z3"/>
    <w:rsid w:val="00EA6F3F"/>
  </w:style>
  <w:style w:type="character" w:customStyle="1" w:styleId="WW8Num20z4">
    <w:name w:val="WW8Num20z4"/>
    <w:rsid w:val="00EA6F3F"/>
  </w:style>
  <w:style w:type="character" w:customStyle="1" w:styleId="WW8Num20z5">
    <w:name w:val="WW8Num20z5"/>
    <w:rsid w:val="00EA6F3F"/>
  </w:style>
  <w:style w:type="character" w:customStyle="1" w:styleId="WW8Num20z6">
    <w:name w:val="WW8Num20z6"/>
    <w:rsid w:val="00EA6F3F"/>
  </w:style>
  <w:style w:type="character" w:customStyle="1" w:styleId="WW8Num20z7">
    <w:name w:val="WW8Num20z7"/>
    <w:rsid w:val="00EA6F3F"/>
  </w:style>
  <w:style w:type="character" w:customStyle="1" w:styleId="WW8Num20z8">
    <w:name w:val="WW8Num20z8"/>
    <w:rsid w:val="00EA6F3F"/>
  </w:style>
  <w:style w:type="character" w:customStyle="1" w:styleId="WW8Num21z1">
    <w:name w:val="WW8Num21z1"/>
    <w:rsid w:val="00EA6F3F"/>
  </w:style>
  <w:style w:type="character" w:customStyle="1" w:styleId="WW8Num21z2">
    <w:name w:val="WW8Num21z2"/>
    <w:rsid w:val="00EA6F3F"/>
  </w:style>
  <w:style w:type="character" w:customStyle="1" w:styleId="WW8Num21z3">
    <w:name w:val="WW8Num21z3"/>
    <w:rsid w:val="00EA6F3F"/>
  </w:style>
  <w:style w:type="character" w:customStyle="1" w:styleId="WW8Num21z4">
    <w:name w:val="WW8Num21z4"/>
    <w:rsid w:val="00EA6F3F"/>
  </w:style>
  <w:style w:type="character" w:customStyle="1" w:styleId="WW8Num21z5">
    <w:name w:val="WW8Num21z5"/>
    <w:rsid w:val="00EA6F3F"/>
  </w:style>
  <w:style w:type="character" w:customStyle="1" w:styleId="WW8Num21z6">
    <w:name w:val="WW8Num21z6"/>
    <w:rsid w:val="00EA6F3F"/>
  </w:style>
  <w:style w:type="character" w:customStyle="1" w:styleId="WW8Num21z7">
    <w:name w:val="WW8Num21z7"/>
    <w:rsid w:val="00EA6F3F"/>
  </w:style>
  <w:style w:type="character" w:customStyle="1" w:styleId="WW8Num21z8">
    <w:name w:val="WW8Num21z8"/>
    <w:rsid w:val="00EA6F3F"/>
  </w:style>
  <w:style w:type="character" w:customStyle="1" w:styleId="WW8Num22z1">
    <w:name w:val="WW8Num22z1"/>
    <w:rsid w:val="00EA6F3F"/>
  </w:style>
  <w:style w:type="character" w:customStyle="1" w:styleId="WW8Num22z2">
    <w:name w:val="WW8Num22z2"/>
    <w:rsid w:val="00EA6F3F"/>
  </w:style>
  <w:style w:type="character" w:customStyle="1" w:styleId="WW8Num22z3">
    <w:name w:val="WW8Num22z3"/>
    <w:rsid w:val="00EA6F3F"/>
  </w:style>
  <w:style w:type="character" w:customStyle="1" w:styleId="WW8Num22z4">
    <w:name w:val="WW8Num22z4"/>
    <w:rsid w:val="00EA6F3F"/>
  </w:style>
  <w:style w:type="character" w:customStyle="1" w:styleId="WW8Num22z5">
    <w:name w:val="WW8Num22z5"/>
    <w:rsid w:val="00EA6F3F"/>
  </w:style>
  <w:style w:type="character" w:customStyle="1" w:styleId="WW8Num22z6">
    <w:name w:val="WW8Num22z6"/>
    <w:rsid w:val="00EA6F3F"/>
  </w:style>
  <w:style w:type="character" w:customStyle="1" w:styleId="WW8Num22z7">
    <w:name w:val="WW8Num22z7"/>
    <w:rsid w:val="00EA6F3F"/>
  </w:style>
  <w:style w:type="character" w:customStyle="1" w:styleId="WW8Num22z8">
    <w:name w:val="WW8Num22z8"/>
    <w:rsid w:val="00EA6F3F"/>
  </w:style>
  <w:style w:type="character" w:customStyle="1" w:styleId="WW8Num23z1">
    <w:name w:val="WW8Num23z1"/>
    <w:rsid w:val="00EA6F3F"/>
  </w:style>
  <w:style w:type="character" w:customStyle="1" w:styleId="WW8Num23z2">
    <w:name w:val="WW8Num23z2"/>
    <w:rsid w:val="00EA6F3F"/>
  </w:style>
  <w:style w:type="character" w:customStyle="1" w:styleId="WW8Num23z3">
    <w:name w:val="WW8Num23z3"/>
    <w:rsid w:val="00EA6F3F"/>
  </w:style>
  <w:style w:type="character" w:customStyle="1" w:styleId="WW8Num23z4">
    <w:name w:val="WW8Num23z4"/>
    <w:rsid w:val="00EA6F3F"/>
  </w:style>
  <w:style w:type="character" w:customStyle="1" w:styleId="WW8Num23z5">
    <w:name w:val="WW8Num23z5"/>
    <w:rsid w:val="00EA6F3F"/>
  </w:style>
  <w:style w:type="character" w:customStyle="1" w:styleId="WW8Num23z6">
    <w:name w:val="WW8Num23z6"/>
    <w:rsid w:val="00EA6F3F"/>
  </w:style>
  <w:style w:type="character" w:customStyle="1" w:styleId="WW8Num23z7">
    <w:name w:val="WW8Num23z7"/>
    <w:rsid w:val="00EA6F3F"/>
  </w:style>
  <w:style w:type="character" w:customStyle="1" w:styleId="WW8Num23z8">
    <w:name w:val="WW8Num23z8"/>
    <w:rsid w:val="00EA6F3F"/>
  </w:style>
  <w:style w:type="character" w:customStyle="1" w:styleId="WW8Num24z1">
    <w:name w:val="WW8Num24z1"/>
    <w:rsid w:val="00EA6F3F"/>
  </w:style>
  <w:style w:type="character" w:customStyle="1" w:styleId="WW8Num24z2">
    <w:name w:val="WW8Num24z2"/>
    <w:rsid w:val="00EA6F3F"/>
  </w:style>
  <w:style w:type="character" w:customStyle="1" w:styleId="WW8Num24z3">
    <w:name w:val="WW8Num24z3"/>
    <w:rsid w:val="00EA6F3F"/>
  </w:style>
  <w:style w:type="character" w:customStyle="1" w:styleId="WW8Num24z4">
    <w:name w:val="WW8Num24z4"/>
    <w:rsid w:val="00EA6F3F"/>
  </w:style>
  <w:style w:type="character" w:customStyle="1" w:styleId="WW8Num24z5">
    <w:name w:val="WW8Num24z5"/>
    <w:rsid w:val="00EA6F3F"/>
  </w:style>
  <w:style w:type="character" w:customStyle="1" w:styleId="WW8Num24z6">
    <w:name w:val="WW8Num24z6"/>
    <w:rsid w:val="00EA6F3F"/>
  </w:style>
  <w:style w:type="character" w:customStyle="1" w:styleId="WW8Num24z7">
    <w:name w:val="WW8Num24z7"/>
    <w:rsid w:val="00EA6F3F"/>
  </w:style>
  <w:style w:type="character" w:customStyle="1" w:styleId="WW8Num24z8">
    <w:name w:val="WW8Num24z8"/>
    <w:rsid w:val="00EA6F3F"/>
  </w:style>
  <w:style w:type="character" w:customStyle="1" w:styleId="WW8Num25z0">
    <w:name w:val="WW8Num25z0"/>
    <w:rsid w:val="00EA6F3F"/>
    <w:rPr>
      <w:rFonts w:hint="default"/>
    </w:rPr>
  </w:style>
  <w:style w:type="character" w:customStyle="1" w:styleId="WW8Num25z1">
    <w:name w:val="WW8Num25z1"/>
    <w:rsid w:val="00EA6F3F"/>
  </w:style>
  <w:style w:type="character" w:customStyle="1" w:styleId="WW8Num25z2">
    <w:name w:val="WW8Num25z2"/>
    <w:rsid w:val="00EA6F3F"/>
  </w:style>
  <w:style w:type="character" w:customStyle="1" w:styleId="WW8Num25z3">
    <w:name w:val="WW8Num25z3"/>
    <w:rsid w:val="00EA6F3F"/>
  </w:style>
  <w:style w:type="character" w:customStyle="1" w:styleId="WW8Num25z4">
    <w:name w:val="WW8Num25z4"/>
    <w:rsid w:val="00EA6F3F"/>
  </w:style>
  <w:style w:type="character" w:customStyle="1" w:styleId="WW8Num25z5">
    <w:name w:val="WW8Num25z5"/>
    <w:rsid w:val="00EA6F3F"/>
  </w:style>
  <w:style w:type="character" w:customStyle="1" w:styleId="WW8Num25z6">
    <w:name w:val="WW8Num25z6"/>
    <w:rsid w:val="00EA6F3F"/>
  </w:style>
  <w:style w:type="character" w:customStyle="1" w:styleId="WW8Num25z7">
    <w:name w:val="WW8Num25z7"/>
    <w:rsid w:val="00EA6F3F"/>
  </w:style>
  <w:style w:type="character" w:customStyle="1" w:styleId="WW8Num25z8">
    <w:name w:val="WW8Num25z8"/>
    <w:rsid w:val="00EA6F3F"/>
  </w:style>
  <w:style w:type="character" w:customStyle="1" w:styleId="WW8Num26z0">
    <w:name w:val="WW8Num26z0"/>
    <w:rsid w:val="00EA6F3F"/>
    <w:rPr>
      <w:rFonts w:hint="default"/>
    </w:rPr>
  </w:style>
  <w:style w:type="character" w:customStyle="1" w:styleId="WW8Num26z1">
    <w:name w:val="WW8Num26z1"/>
    <w:rsid w:val="00EA6F3F"/>
  </w:style>
  <w:style w:type="character" w:customStyle="1" w:styleId="WW8Num26z2">
    <w:name w:val="WW8Num26z2"/>
    <w:rsid w:val="00EA6F3F"/>
  </w:style>
  <w:style w:type="character" w:customStyle="1" w:styleId="WW8Num26z3">
    <w:name w:val="WW8Num26z3"/>
    <w:rsid w:val="00EA6F3F"/>
  </w:style>
  <w:style w:type="character" w:customStyle="1" w:styleId="WW8Num26z4">
    <w:name w:val="WW8Num26z4"/>
    <w:rsid w:val="00EA6F3F"/>
  </w:style>
  <w:style w:type="character" w:customStyle="1" w:styleId="WW8Num26z5">
    <w:name w:val="WW8Num26z5"/>
    <w:rsid w:val="00EA6F3F"/>
  </w:style>
  <w:style w:type="character" w:customStyle="1" w:styleId="WW8Num26z6">
    <w:name w:val="WW8Num26z6"/>
    <w:rsid w:val="00EA6F3F"/>
  </w:style>
  <w:style w:type="character" w:customStyle="1" w:styleId="WW8Num26z7">
    <w:name w:val="WW8Num26z7"/>
    <w:rsid w:val="00EA6F3F"/>
  </w:style>
  <w:style w:type="character" w:customStyle="1" w:styleId="WW8Num26z8">
    <w:name w:val="WW8Num26z8"/>
    <w:rsid w:val="00EA6F3F"/>
  </w:style>
  <w:style w:type="character" w:customStyle="1" w:styleId="WW8Num27z0">
    <w:name w:val="WW8Num27z0"/>
    <w:rsid w:val="00EA6F3F"/>
    <w:rPr>
      <w:rFonts w:hint="default"/>
    </w:rPr>
  </w:style>
  <w:style w:type="character" w:customStyle="1" w:styleId="WW8Num27z1">
    <w:name w:val="WW8Num27z1"/>
    <w:rsid w:val="00EA6F3F"/>
  </w:style>
  <w:style w:type="character" w:customStyle="1" w:styleId="WW8Num27z2">
    <w:name w:val="WW8Num27z2"/>
    <w:rsid w:val="00EA6F3F"/>
  </w:style>
  <w:style w:type="character" w:customStyle="1" w:styleId="WW8Num27z3">
    <w:name w:val="WW8Num27z3"/>
    <w:rsid w:val="00EA6F3F"/>
  </w:style>
  <w:style w:type="character" w:customStyle="1" w:styleId="WW8Num27z4">
    <w:name w:val="WW8Num27z4"/>
    <w:rsid w:val="00EA6F3F"/>
  </w:style>
  <w:style w:type="character" w:customStyle="1" w:styleId="WW8Num27z5">
    <w:name w:val="WW8Num27z5"/>
    <w:rsid w:val="00EA6F3F"/>
  </w:style>
  <w:style w:type="character" w:customStyle="1" w:styleId="WW8Num27z6">
    <w:name w:val="WW8Num27z6"/>
    <w:rsid w:val="00EA6F3F"/>
  </w:style>
  <w:style w:type="character" w:customStyle="1" w:styleId="WW8Num27z7">
    <w:name w:val="WW8Num27z7"/>
    <w:rsid w:val="00EA6F3F"/>
  </w:style>
  <w:style w:type="character" w:customStyle="1" w:styleId="WW8Num27z8">
    <w:name w:val="WW8Num27z8"/>
    <w:rsid w:val="00EA6F3F"/>
  </w:style>
  <w:style w:type="character" w:customStyle="1" w:styleId="WW-DefaultParagraphFont">
    <w:name w:val="WW-Default Paragraph Font"/>
    <w:rsid w:val="00EA6F3F"/>
  </w:style>
  <w:style w:type="character" w:customStyle="1" w:styleId="WW-DefaultParagraphFont1">
    <w:name w:val="WW-Default Paragraph Font1"/>
    <w:rsid w:val="00EA6F3F"/>
  </w:style>
  <w:style w:type="character" w:customStyle="1" w:styleId="WW8Num2z1">
    <w:name w:val="WW8Num2z1"/>
    <w:rsid w:val="00EA6F3F"/>
    <w:rPr>
      <w:rFonts w:ascii="Courier New" w:hAnsi="Courier New" w:cs="Courier New" w:hint="default"/>
    </w:rPr>
  </w:style>
  <w:style w:type="character" w:customStyle="1" w:styleId="WW8Num2z2">
    <w:name w:val="WW8Num2z2"/>
    <w:rsid w:val="00EA6F3F"/>
    <w:rPr>
      <w:rFonts w:ascii="Wingdings" w:hAnsi="Wingdings" w:cs="Wingdings" w:hint="default"/>
    </w:rPr>
  </w:style>
  <w:style w:type="character" w:customStyle="1" w:styleId="WW8Num2z3">
    <w:name w:val="WW8Num2z3"/>
    <w:rsid w:val="00EA6F3F"/>
    <w:rPr>
      <w:rFonts w:ascii="Symbol" w:hAnsi="Symbol" w:cs="Symbol" w:hint="default"/>
    </w:rPr>
  </w:style>
  <w:style w:type="character" w:customStyle="1" w:styleId="WW-DefaultParagraphFont11">
    <w:name w:val="WW-Default Paragraph Font11"/>
    <w:rsid w:val="00EA6F3F"/>
  </w:style>
  <w:style w:type="paragraph" w:customStyle="1" w:styleId="Heading">
    <w:name w:val="Heading"/>
    <w:basedOn w:val="Normal"/>
    <w:next w:val="BodyText"/>
    <w:rsid w:val="00EA6F3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EA6F3F"/>
    <w:pPr>
      <w:spacing w:after="140" w:line="288" w:lineRule="auto"/>
    </w:pPr>
  </w:style>
  <w:style w:type="character" w:customStyle="1" w:styleId="BodyTextChar">
    <w:name w:val="Body Text Char"/>
    <w:basedOn w:val="DefaultParagraphFont"/>
    <w:link w:val="BodyText"/>
    <w:rsid w:val="00EA6F3F"/>
    <w:rPr>
      <w:rFonts w:ascii="Times New Roman" w:eastAsia="Times New Roman" w:hAnsi="Times New Roman" w:cs="Times New Roman"/>
      <w:sz w:val="24"/>
      <w:szCs w:val="24"/>
      <w:lang w:val="en-US" w:eastAsia="zh-CN"/>
    </w:rPr>
  </w:style>
  <w:style w:type="paragraph" w:styleId="List">
    <w:name w:val="List"/>
    <w:basedOn w:val="BodyText"/>
    <w:rsid w:val="00EA6F3F"/>
    <w:rPr>
      <w:rFonts w:cs="Mangal"/>
    </w:rPr>
  </w:style>
  <w:style w:type="paragraph" w:styleId="Caption">
    <w:name w:val="caption"/>
    <w:basedOn w:val="Normal"/>
    <w:qFormat/>
    <w:rsid w:val="00EA6F3F"/>
    <w:pPr>
      <w:suppressLineNumbers/>
      <w:spacing w:before="120" w:after="120"/>
    </w:pPr>
    <w:rPr>
      <w:rFonts w:cs="Mangal"/>
      <w:i/>
      <w:iCs/>
    </w:rPr>
  </w:style>
  <w:style w:type="paragraph" w:customStyle="1" w:styleId="Index">
    <w:name w:val="Index"/>
    <w:basedOn w:val="Normal"/>
    <w:rsid w:val="00EA6F3F"/>
    <w:pPr>
      <w:suppressLineNumbers/>
    </w:pPr>
    <w:rPr>
      <w:rFonts w:cs="Mangal"/>
    </w:rPr>
  </w:style>
  <w:style w:type="paragraph" w:styleId="BalloonText">
    <w:name w:val="Balloon Text"/>
    <w:basedOn w:val="Normal"/>
    <w:link w:val="BalloonTextChar"/>
    <w:rsid w:val="00EA6F3F"/>
    <w:rPr>
      <w:rFonts w:ascii="Tahoma" w:hAnsi="Tahoma" w:cs="Tahoma"/>
      <w:sz w:val="16"/>
      <w:szCs w:val="16"/>
    </w:rPr>
  </w:style>
  <w:style w:type="character" w:customStyle="1" w:styleId="BalloonTextChar">
    <w:name w:val="Balloon Text Char"/>
    <w:basedOn w:val="DefaultParagraphFont"/>
    <w:link w:val="BalloonText"/>
    <w:rsid w:val="00EA6F3F"/>
    <w:rPr>
      <w:rFonts w:ascii="Tahoma" w:eastAsia="Times New Roman" w:hAnsi="Tahoma" w:cs="Tahoma"/>
      <w:sz w:val="16"/>
      <w:szCs w:val="16"/>
      <w:lang w:val="en-US" w:eastAsia="zh-CN"/>
    </w:rPr>
  </w:style>
  <w:style w:type="paragraph" w:customStyle="1" w:styleId="Quotations">
    <w:name w:val="Quotations"/>
    <w:basedOn w:val="Normal"/>
    <w:rsid w:val="00EA6F3F"/>
    <w:pPr>
      <w:spacing w:after="283"/>
      <w:ind w:left="567" w:right="567"/>
    </w:pPr>
  </w:style>
  <w:style w:type="paragraph" w:styleId="Title">
    <w:name w:val="Title"/>
    <w:basedOn w:val="Heading"/>
    <w:next w:val="BodyText"/>
    <w:link w:val="TitleChar"/>
    <w:qFormat/>
    <w:rsid w:val="00EA6F3F"/>
    <w:pPr>
      <w:jc w:val="center"/>
    </w:pPr>
    <w:rPr>
      <w:b/>
      <w:bCs/>
      <w:sz w:val="56"/>
      <w:szCs w:val="56"/>
    </w:rPr>
  </w:style>
  <w:style w:type="character" w:customStyle="1" w:styleId="TitleChar">
    <w:name w:val="Title Char"/>
    <w:basedOn w:val="DefaultParagraphFont"/>
    <w:link w:val="Title"/>
    <w:rsid w:val="00EA6F3F"/>
    <w:rPr>
      <w:rFonts w:ascii="Liberation Sans" w:eastAsia="Microsoft YaHei" w:hAnsi="Liberation Sans" w:cs="Mangal"/>
      <w:b/>
      <w:bCs/>
      <w:sz w:val="56"/>
      <w:szCs w:val="56"/>
      <w:lang w:val="en-US" w:eastAsia="zh-CN"/>
    </w:rPr>
  </w:style>
  <w:style w:type="paragraph" w:styleId="Subtitle">
    <w:name w:val="Subtitle"/>
    <w:basedOn w:val="Heading"/>
    <w:next w:val="BodyText"/>
    <w:link w:val="SubtitleChar"/>
    <w:qFormat/>
    <w:rsid w:val="00EA6F3F"/>
    <w:pPr>
      <w:spacing w:before="60"/>
      <w:jc w:val="center"/>
    </w:pPr>
    <w:rPr>
      <w:sz w:val="36"/>
      <w:szCs w:val="36"/>
    </w:rPr>
  </w:style>
  <w:style w:type="character" w:customStyle="1" w:styleId="SubtitleChar">
    <w:name w:val="Subtitle Char"/>
    <w:basedOn w:val="DefaultParagraphFont"/>
    <w:link w:val="Subtitle"/>
    <w:rsid w:val="00EA6F3F"/>
    <w:rPr>
      <w:rFonts w:ascii="Liberation Sans" w:eastAsia="Microsoft YaHei" w:hAnsi="Liberation Sans" w:cs="Mangal"/>
      <w:sz w:val="36"/>
      <w:szCs w:val="36"/>
      <w:lang w:val="en-US" w:eastAsia="zh-CN"/>
    </w:rPr>
  </w:style>
  <w:style w:type="character" w:styleId="CommentReference">
    <w:name w:val="annotation reference"/>
    <w:basedOn w:val="DefaultParagraphFont"/>
    <w:uiPriority w:val="99"/>
    <w:semiHidden/>
    <w:unhideWhenUsed/>
    <w:rsid w:val="00EA6F3F"/>
    <w:rPr>
      <w:sz w:val="16"/>
      <w:szCs w:val="16"/>
    </w:rPr>
  </w:style>
  <w:style w:type="paragraph" w:styleId="CommentText">
    <w:name w:val="annotation text"/>
    <w:basedOn w:val="Normal"/>
    <w:link w:val="CommentTextChar"/>
    <w:uiPriority w:val="99"/>
    <w:semiHidden/>
    <w:unhideWhenUsed/>
    <w:rsid w:val="00EA6F3F"/>
    <w:rPr>
      <w:sz w:val="20"/>
      <w:szCs w:val="20"/>
    </w:rPr>
  </w:style>
  <w:style w:type="character" w:customStyle="1" w:styleId="CommentTextChar">
    <w:name w:val="Comment Text Char"/>
    <w:basedOn w:val="DefaultParagraphFont"/>
    <w:link w:val="CommentText"/>
    <w:uiPriority w:val="99"/>
    <w:semiHidden/>
    <w:rsid w:val="00EA6F3F"/>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EA6F3F"/>
    <w:rPr>
      <w:b/>
      <w:bCs/>
    </w:rPr>
  </w:style>
  <w:style w:type="character" w:customStyle="1" w:styleId="CommentSubjectChar">
    <w:name w:val="Comment Subject Char"/>
    <w:basedOn w:val="CommentTextChar"/>
    <w:link w:val="CommentSubject"/>
    <w:uiPriority w:val="99"/>
    <w:semiHidden/>
    <w:rsid w:val="00EA6F3F"/>
    <w:rPr>
      <w:rFonts w:ascii="Times New Roman" w:eastAsia="Times New Roman" w:hAnsi="Times New Roman" w:cs="Times New Roman"/>
      <w:b/>
      <w:bCs/>
      <w:sz w:val="20"/>
      <w:szCs w:val="20"/>
      <w:lang w:val="en-US" w:eastAsia="zh-CN"/>
    </w:rPr>
  </w:style>
  <w:style w:type="paragraph" w:styleId="BodyTextIndent">
    <w:name w:val="Body Text Indent"/>
    <w:basedOn w:val="Normal"/>
    <w:link w:val="BodyTextIndentChar"/>
    <w:uiPriority w:val="99"/>
    <w:semiHidden/>
    <w:unhideWhenUsed/>
    <w:rsid w:val="00EA6F3F"/>
    <w:pPr>
      <w:spacing w:after="120"/>
      <w:ind w:left="283"/>
    </w:pPr>
  </w:style>
  <w:style w:type="character" w:customStyle="1" w:styleId="BodyTextIndentChar">
    <w:name w:val="Body Text Indent Char"/>
    <w:basedOn w:val="DefaultParagraphFont"/>
    <w:link w:val="BodyTextIndent"/>
    <w:uiPriority w:val="99"/>
    <w:semiHidden/>
    <w:rsid w:val="00EA6F3F"/>
    <w:rPr>
      <w:rFonts w:ascii="Times New Roman" w:eastAsia="Times New Roman" w:hAnsi="Times New Roman" w:cs="Times New Roman"/>
      <w:sz w:val="24"/>
      <w:szCs w:val="24"/>
      <w:lang w:val="en-US" w:eastAsia="zh-CN"/>
    </w:rPr>
  </w:style>
  <w:style w:type="paragraph" w:styleId="Header">
    <w:name w:val="header"/>
    <w:basedOn w:val="Normal"/>
    <w:link w:val="HeaderChar"/>
    <w:uiPriority w:val="99"/>
    <w:unhideWhenUsed/>
    <w:rsid w:val="00E9121D"/>
    <w:pPr>
      <w:tabs>
        <w:tab w:val="center" w:pos="4536"/>
        <w:tab w:val="right" w:pos="9072"/>
      </w:tabs>
    </w:pPr>
  </w:style>
  <w:style w:type="character" w:customStyle="1" w:styleId="HeaderChar">
    <w:name w:val="Header Char"/>
    <w:basedOn w:val="DefaultParagraphFont"/>
    <w:link w:val="Header"/>
    <w:uiPriority w:val="99"/>
    <w:rsid w:val="00E9121D"/>
    <w:rPr>
      <w:rFonts w:ascii="Times New Roman" w:eastAsia="Times New Roman" w:hAnsi="Times New Roman" w:cs="Times New Roman"/>
      <w:sz w:val="24"/>
      <w:szCs w:val="24"/>
      <w:lang w:val="en-US" w:eastAsia="zh-CN"/>
    </w:rPr>
  </w:style>
  <w:style w:type="paragraph" w:styleId="Footer">
    <w:name w:val="footer"/>
    <w:basedOn w:val="Normal"/>
    <w:link w:val="FooterChar"/>
    <w:uiPriority w:val="99"/>
    <w:unhideWhenUsed/>
    <w:rsid w:val="00E9121D"/>
    <w:pPr>
      <w:tabs>
        <w:tab w:val="center" w:pos="4536"/>
        <w:tab w:val="right" w:pos="9072"/>
      </w:tabs>
    </w:pPr>
  </w:style>
  <w:style w:type="character" w:customStyle="1" w:styleId="FooterChar">
    <w:name w:val="Footer Char"/>
    <w:basedOn w:val="DefaultParagraphFont"/>
    <w:link w:val="Footer"/>
    <w:uiPriority w:val="99"/>
    <w:rsid w:val="00E9121D"/>
    <w:rPr>
      <w:rFonts w:ascii="Times New Roman" w:eastAsia="Times New Roma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3F"/>
    <w:pPr>
      <w:suppressAutoHyphens/>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Heading"/>
    <w:next w:val="BodyText"/>
    <w:link w:val="Heading1Char"/>
    <w:qFormat/>
    <w:rsid w:val="00EA6F3F"/>
    <w:pPr>
      <w:numPr>
        <w:numId w:val="1"/>
      </w:numPr>
      <w:outlineLvl w:val="0"/>
    </w:pPr>
    <w:rPr>
      <w:b/>
      <w:bCs/>
      <w:sz w:val="36"/>
      <w:szCs w:val="36"/>
    </w:rPr>
  </w:style>
  <w:style w:type="paragraph" w:styleId="Heading2">
    <w:name w:val="heading 2"/>
    <w:basedOn w:val="Heading"/>
    <w:next w:val="BodyText"/>
    <w:link w:val="Heading2Char"/>
    <w:qFormat/>
    <w:rsid w:val="00EA6F3F"/>
    <w:pPr>
      <w:numPr>
        <w:ilvl w:val="1"/>
        <w:numId w:val="1"/>
      </w:numPr>
      <w:spacing w:before="200"/>
      <w:outlineLvl w:val="1"/>
    </w:pPr>
    <w:rPr>
      <w:b/>
      <w:bCs/>
      <w:sz w:val="32"/>
      <w:szCs w:val="32"/>
    </w:rPr>
  </w:style>
  <w:style w:type="paragraph" w:styleId="Heading3">
    <w:name w:val="heading 3"/>
    <w:basedOn w:val="Heading"/>
    <w:next w:val="BodyText"/>
    <w:link w:val="Heading3Char"/>
    <w:qFormat/>
    <w:rsid w:val="00EA6F3F"/>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F3F"/>
    <w:rPr>
      <w:rFonts w:ascii="Liberation Sans" w:eastAsia="Microsoft YaHei" w:hAnsi="Liberation Sans" w:cs="Mangal"/>
      <w:b/>
      <w:bCs/>
      <w:sz w:val="36"/>
      <w:szCs w:val="36"/>
      <w:lang w:val="en-US" w:eastAsia="zh-CN"/>
    </w:rPr>
  </w:style>
  <w:style w:type="character" w:customStyle="1" w:styleId="Heading2Char">
    <w:name w:val="Heading 2 Char"/>
    <w:basedOn w:val="DefaultParagraphFont"/>
    <w:link w:val="Heading2"/>
    <w:rsid w:val="00EA6F3F"/>
    <w:rPr>
      <w:rFonts w:ascii="Liberation Sans" w:eastAsia="Microsoft YaHei" w:hAnsi="Liberation Sans" w:cs="Mangal"/>
      <w:b/>
      <w:bCs/>
      <w:sz w:val="32"/>
      <w:szCs w:val="32"/>
      <w:lang w:val="en-US" w:eastAsia="zh-CN"/>
    </w:rPr>
  </w:style>
  <w:style w:type="character" w:customStyle="1" w:styleId="Heading3Char">
    <w:name w:val="Heading 3 Char"/>
    <w:basedOn w:val="DefaultParagraphFont"/>
    <w:link w:val="Heading3"/>
    <w:rsid w:val="00EA6F3F"/>
    <w:rPr>
      <w:rFonts w:ascii="Liberation Sans" w:eastAsia="Microsoft YaHei" w:hAnsi="Liberation Sans" w:cs="Mangal"/>
      <w:b/>
      <w:bCs/>
      <w:sz w:val="28"/>
      <w:szCs w:val="28"/>
      <w:lang w:val="en-US" w:eastAsia="zh-CN"/>
    </w:rPr>
  </w:style>
  <w:style w:type="character" w:customStyle="1" w:styleId="WW8Num1z0">
    <w:name w:val="WW8Num1z0"/>
    <w:rsid w:val="00EA6F3F"/>
  </w:style>
  <w:style w:type="character" w:customStyle="1" w:styleId="WW8Num1z1">
    <w:name w:val="WW8Num1z1"/>
    <w:rsid w:val="00EA6F3F"/>
  </w:style>
  <w:style w:type="character" w:customStyle="1" w:styleId="WW8Num1z2">
    <w:name w:val="WW8Num1z2"/>
    <w:rsid w:val="00EA6F3F"/>
  </w:style>
  <w:style w:type="character" w:customStyle="1" w:styleId="WW8Num1z3">
    <w:name w:val="WW8Num1z3"/>
    <w:rsid w:val="00EA6F3F"/>
  </w:style>
  <w:style w:type="character" w:customStyle="1" w:styleId="WW8Num1z4">
    <w:name w:val="WW8Num1z4"/>
    <w:rsid w:val="00EA6F3F"/>
  </w:style>
  <w:style w:type="character" w:customStyle="1" w:styleId="WW8Num1z5">
    <w:name w:val="WW8Num1z5"/>
    <w:rsid w:val="00EA6F3F"/>
  </w:style>
  <w:style w:type="character" w:customStyle="1" w:styleId="WW8Num1z6">
    <w:name w:val="WW8Num1z6"/>
    <w:rsid w:val="00EA6F3F"/>
  </w:style>
  <w:style w:type="character" w:customStyle="1" w:styleId="WW8Num1z7">
    <w:name w:val="WW8Num1z7"/>
    <w:rsid w:val="00EA6F3F"/>
  </w:style>
  <w:style w:type="character" w:customStyle="1" w:styleId="WW8Num1z8">
    <w:name w:val="WW8Num1z8"/>
    <w:rsid w:val="00EA6F3F"/>
  </w:style>
  <w:style w:type="character" w:customStyle="1" w:styleId="WW8Num2z0">
    <w:name w:val="WW8Num2z0"/>
    <w:rsid w:val="00EA6F3F"/>
    <w:rPr>
      <w:rFonts w:hint="default"/>
    </w:rPr>
  </w:style>
  <w:style w:type="character" w:customStyle="1" w:styleId="WW8Num3z0">
    <w:name w:val="WW8Num3z0"/>
    <w:rsid w:val="00EA6F3F"/>
    <w:rPr>
      <w:rFonts w:hint="default"/>
    </w:rPr>
  </w:style>
  <w:style w:type="character" w:customStyle="1" w:styleId="WW8Num4z0">
    <w:name w:val="WW8Num4z0"/>
    <w:rsid w:val="00EA6F3F"/>
    <w:rPr>
      <w:rFonts w:hint="default"/>
    </w:rPr>
  </w:style>
  <w:style w:type="character" w:customStyle="1" w:styleId="WW8Num5z0">
    <w:name w:val="WW8Num5z0"/>
    <w:rsid w:val="00EA6F3F"/>
    <w:rPr>
      <w:rFonts w:hint="default"/>
    </w:rPr>
  </w:style>
  <w:style w:type="character" w:customStyle="1" w:styleId="WW8Num6z0">
    <w:name w:val="WW8Num6z0"/>
    <w:rsid w:val="00EA6F3F"/>
    <w:rPr>
      <w:rFonts w:hint="default"/>
    </w:rPr>
  </w:style>
  <w:style w:type="character" w:customStyle="1" w:styleId="WW8Num7z0">
    <w:name w:val="WW8Num7z0"/>
    <w:rsid w:val="00EA6F3F"/>
    <w:rPr>
      <w:rFonts w:hint="default"/>
    </w:rPr>
  </w:style>
  <w:style w:type="character" w:customStyle="1" w:styleId="WW8Num8z0">
    <w:name w:val="WW8Num8z0"/>
    <w:rsid w:val="00EA6F3F"/>
    <w:rPr>
      <w:rFonts w:hint="default"/>
      <w:b/>
      <w:lang w:val="hr-HR"/>
    </w:rPr>
  </w:style>
  <w:style w:type="character" w:customStyle="1" w:styleId="WW8Num9z0">
    <w:name w:val="WW8Num9z0"/>
    <w:rsid w:val="00EA6F3F"/>
    <w:rPr>
      <w:rFonts w:hint="default"/>
      <w:b/>
      <w:lang w:val="hr-HR"/>
    </w:rPr>
  </w:style>
  <w:style w:type="character" w:customStyle="1" w:styleId="WW8Num10z0">
    <w:name w:val="WW8Num10z0"/>
    <w:rsid w:val="00EA6F3F"/>
    <w:rPr>
      <w:rFonts w:hint="default"/>
      <w:b/>
      <w:lang w:val="hr-HR"/>
    </w:rPr>
  </w:style>
  <w:style w:type="character" w:customStyle="1" w:styleId="WW8Num11z0">
    <w:name w:val="WW8Num11z0"/>
    <w:rsid w:val="00EA6F3F"/>
    <w:rPr>
      <w:rFonts w:hint="default"/>
      <w:b/>
      <w:lang w:val="hr-HR"/>
    </w:rPr>
  </w:style>
  <w:style w:type="character" w:customStyle="1" w:styleId="WW8Num12z0">
    <w:name w:val="WW8Num12z0"/>
    <w:rsid w:val="00EA6F3F"/>
    <w:rPr>
      <w:rFonts w:hint="default"/>
    </w:rPr>
  </w:style>
  <w:style w:type="character" w:customStyle="1" w:styleId="WW8Num13z0">
    <w:name w:val="WW8Num13z0"/>
    <w:rsid w:val="00EA6F3F"/>
    <w:rPr>
      <w:rFonts w:hint="default"/>
    </w:rPr>
  </w:style>
  <w:style w:type="character" w:customStyle="1" w:styleId="WW8Num14z0">
    <w:name w:val="WW8Num14z0"/>
    <w:rsid w:val="00EA6F3F"/>
    <w:rPr>
      <w:rFonts w:hint="default"/>
    </w:rPr>
  </w:style>
  <w:style w:type="character" w:customStyle="1" w:styleId="WW8Num15z0">
    <w:name w:val="WW8Num15z0"/>
    <w:rsid w:val="00EA6F3F"/>
    <w:rPr>
      <w:rFonts w:hint="default"/>
      <w:b/>
      <w:lang w:val="hr-HR"/>
    </w:rPr>
  </w:style>
  <w:style w:type="character" w:customStyle="1" w:styleId="WW8Num16z0">
    <w:name w:val="WW8Num16z0"/>
    <w:rsid w:val="00EA6F3F"/>
    <w:rPr>
      <w:rFonts w:hint="default"/>
    </w:rPr>
  </w:style>
  <w:style w:type="character" w:customStyle="1" w:styleId="WW8Num17z0">
    <w:name w:val="WW8Num17z0"/>
    <w:rsid w:val="00EA6F3F"/>
    <w:rPr>
      <w:rFonts w:hint="default"/>
    </w:rPr>
  </w:style>
  <w:style w:type="character" w:customStyle="1" w:styleId="WW8Num18z0">
    <w:name w:val="WW8Num18z0"/>
    <w:rsid w:val="00EA6F3F"/>
    <w:rPr>
      <w:rFonts w:hint="default"/>
      <w:b/>
      <w:lang w:val="hr-HR"/>
    </w:rPr>
  </w:style>
  <w:style w:type="character" w:customStyle="1" w:styleId="WW8Num19z0">
    <w:name w:val="WW8Num19z0"/>
    <w:rsid w:val="00EA6F3F"/>
    <w:rPr>
      <w:rFonts w:hint="default"/>
    </w:rPr>
  </w:style>
  <w:style w:type="character" w:customStyle="1" w:styleId="WW8Num20z0">
    <w:name w:val="WW8Num20z0"/>
    <w:rsid w:val="00EA6F3F"/>
    <w:rPr>
      <w:rFonts w:hint="default"/>
    </w:rPr>
  </w:style>
  <w:style w:type="character" w:customStyle="1" w:styleId="WW8Num21z0">
    <w:name w:val="WW8Num21z0"/>
    <w:rsid w:val="00EA6F3F"/>
    <w:rPr>
      <w:rFonts w:hint="default"/>
      <w:b/>
      <w:lang w:val="hr-HR"/>
    </w:rPr>
  </w:style>
  <w:style w:type="character" w:customStyle="1" w:styleId="WW8Num22z0">
    <w:name w:val="WW8Num22z0"/>
    <w:rsid w:val="00EA6F3F"/>
    <w:rPr>
      <w:rFonts w:hint="default"/>
      <w:b/>
      <w:lang w:val="hr-HR"/>
    </w:rPr>
  </w:style>
  <w:style w:type="character" w:customStyle="1" w:styleId="WW8Num23z0">
    <w:name w:val="WW8Num23z0"/>
    <w:rsid w:val="00EA6F3F"/>
    <w:rPr>
      <w:rFonts w:hint="default"/>
    </w:rPr>
  </w:style>
  <w:style w:type="character" w:customStyle="1" w:styleId="WW8Num24z0">
    <w:name w:val="WW8Num24z0"/>
    <w:rsid w:val="00EA6F3F"/>
    <w:rPr>
      <w:rFonts w:hint="default"/>
    </w:rPr>
  </w:style>
  <w:style w:type="character" w:customStyle="1" w:styleId="WW8Num4z1">
    <w:name w:val="WW8Num4z1"/>
    <w:rsid w:val="00EA6F3F"/>
  </w:style>
  <w:style w:type="character" w:customStyle="1" w:styleId="WW8Num4z2">
    <w:name w:val="WW8Num4z2"/>
    <w:rsid w:val="00EA6F3F"/>
  </w:style>
  <w:style w:type="character" w:customStyle="1" w:styleId="WW8Num4z3">
    <w:name w:val="WW8Num4z3"/>
    <w:rsid w:val="00EA6F3F"/>
  </w:style>
  <w:style w:type="character" w:customStyle="1" w:styleId="WW8Num4z4">
    <w:name w:val="WW8Num4z4"/>
    <w:rsid w:val="00EA6F3F"/>
  </w:style>
  <w:style w:type="character" w:customStyle="1" w:styleId="WW8Num4z5">
    <w:name w:val="WW8Num4z5"/>
    <w:rsid w:val="00EA6F3F"/>
  </w:style>
  <w:style w:type="character" w:customStyle="1" w:styleId="WW8Num4z6">
    <w:name w:val="WW8Num4z6"/>
    <w:rsid w:val="00EA6F3F"/>
  </w:style>
  <w:style w:type="character" w:customStyle="1" w:styleId="WW8Num4z7">
    <w:name w:val="WW8Num4z7"/>
    <w:rsid w:val="00EA6F3F"/>
  </w:style>
  <w:style w:type="character" w:customStyle="1" w:styleId="WW8Num4z8">
    <w:name w:val="WW8Num4z8"/>
    <w:rsid w:val="00EA6F3F"/>
  </w:style>
  <w:style w:type="character" w:customStyle="1" w:styleId="WW8Num5z1">
    <w:name w:val="WW8Num5z1"/>
    <w:rsid w:val="00EA6F3F"/>
  </w:style>
  <w:style w:type="character" w:customStyle="1" w:styleId="WW8Num5z2">
    <w:name w:val="WW8Num5z2"/>
    <w:rsid w:val="00EA6F3F"/>
  </w:style>
  <w:style w:type="character" w:customStyle="1" w:styleId="WW8Num5z3">
    <w:name w:val="WW8Num5z3"/>
    <w:rsid w:val="00EA6F3F"/>
  </w:style>
  <w:style w:type="character" w:customStyle="1" w:styleId="WW8Num5z4">
    <w:name w:val="WW8Num5z4"/>
    <w:rsid w:val="00EA6F3F"/>
  </w:style>
  <w:style w:type="character" w:customStyle="1" w:styleId="WW8Num5z5">
    <w:name w:val="WW8Num5z5"/>
    <w:rsid w:val="00EA6F3F"/>
  </w:style>
  <w:style w:type="character" w:customStyle="1" w:styleId="WW8Num5z6">
    <w:name w:val="WW8Num5z6"/>
    <w:rsid w:val="00EA6F3F"/>
  </w:style>
  <w:style w:type="character" w:customStyle="1" w:styleId="WW8Num5z7">
    <w:name w:val="WW8Num5z7"/>
    <w:rsid w:val="00EA6F3F"/>
  </w:style>
  <w:style w:type="character" w:customStyle="1" w:styleId="WW8Num5z8">
    <w:name w:val="WW8Num5z8"/>
    <w:rsid w:val="00EA6F3F"/>
  </w:style>
  <w:style w:type="character" w:customStyle="1" w:styleId="WW8Num6z1">
    <w:name w:val="WW8Num6z1"/>
    <w:rsid w:val="00EA6F3F"/>
  </w:style>
  <w:style w:type="character" w:customStyle="1" w:styleId="WW8Num6z2">
    <w:name w:val="WW8Num6z2"/>
    <w:rsid w:val="00EA6F3F"/>
  </w:style>
  <w:style w:type="character" w:customStyle="1" w:styleId="WW8Num6z3">
    <w:name w:val="WW8Num6z3"/>
    <w:rsid w:val="00EA6F3F"/>
  </w:style>
  <w:style w:type="character" w:customStyle="1" w:styleId="WW8Num6z4">
    <w:name w:val="WW8Num6z4"/>
    <w:rsid w:val="00EA6F3F"/>
  </w:style>
  <w:style w:type="character" w:customStyle="1" w:styleId="WW8Num6z5">
    <w:name w:val="WW8Num6z5"/>
    <w:rsid w:val="00EA6F3F"/>
  </w:style>
  <w:style w:type="character" w:customStyle="1" w:styleId="WW8Num6z6">
    <w:name w:val="WW8Num6z6"/>
    <w:rsid w:val="00EA6F3F"/>
  </w:style>
  <w:style w:type="character" w:customStyle="1" w:styleId="WW8Num6z7">
    <w:name w:val="WW8Num6z7"/>
    <w:rsid w:val="00EA6F3F"/>
  </w:style>
  <w:style w:type="character" w:customStyle="1" w:styleId="WW8Num6z8">
    <w:name w:val="WW8Num6z8"/>
    <w:rsid w:val="00EA6F3F"/>
  </w:style>
  <w:style w:type="character" w:customStyle="1" w:styleId="WW8Num7z1">
    <w:name w:val="WW8Num7z1"/>
    <w:rsid w:val="00EA6F3F"/>
  </w:style>
  <w:style w:type="character" w:customStyle="1" w:styleId="WW8Num7z2">
    <w:name w:val="WW8Num7z2"/>
    <w:rsid w:val="00EA6F3F"/>
  </w:style>
  <w:style w:type="character" w:customStyle="1" w:styleId="WW8Num7z3">
    <w:name w:val="WW8Num7z3"/>
    <w:rsid w:val="00EA6F3F"/>
  </w:style>
  <w:style w:type="character" w:customStyle="1" w:styleId="WW8Num7z4">
    <w:name w:val="WW8Num7z4"/>
    <w:rsid w:val="00EA6F3F"/>
  </w:style>
  <w:style w:type="character" w:customStyle="1" w:styleId="WW8Num7z5">
    <w:name w:val="WW8Num7z5"/>
    <w:rsid w:val="00EA6F3F"/>
  </w:style>
  <w:style w:type="character" w:customStyle="1" w:styleId="WW8Num7z6">
    <w:name w:val="WW8Num7z6"/>
    <w:rsid w:val="00EA6F3F"/>
  </w:style>
  <w:style w:type="character" w:customStyle="1" w:styleId="WW8Num7z7">
    <w:name w:val="WW8Num7z7"/>
    <w:rsid w:val="00EA6F3F"/>
  </w:style>
  <w:style w:type="character" w:customStyle="1" w:styleId="WW8Num7z8">
    <w:name w:val="WW8Num7z8"/>
    <w:rsid w:val="00EA6F3F"/>
  </w:style>
  <w:style w:type="character" w:customStyle="1" w:styleId="WW8Num8z1">
    <w:name w:val="WW8Num8z1"/>
    <w:rsid w:val="00EA6F3F"/>
  </w:style>
  <w:style w:type="character" w:customStyle="1" w:styleId="WW8Num8z2">
    <w:name w:val="WW8Num8z2"/>
    <w:rsid w:val="00EA6F3F"/>
  </w:style>
  <w:style w:type="character" w:customStyle="1" w:styleId="WW8Num8z3">
    <w:name w:val="WW8Num8z3"/>
    <w:rsid w:val="00EA6F3F"/>
  </w:style>
  <w:style w:type="character" w:customStyle="1" w:styleId="WW8Num8z4">
    <w:name w:val="WW8Num8z4"/>
    <w:rsid w:val="00EA6F3F"/>
  </w:style>
  <w:style w:type="character" w:customStyle="1" w:styleId="WW8Num8z5">
    <w:name w:val="WW8Num8z5"/>
    <w:rsid w:val="00EA6F3F"/>
  </w:style>
  <w:style w:type="character" w:customStyle="1" w:styleId="WW8Num8z6">
    <w:name w:val="WW8Num8z6"/>
    <w:rsid w:val="00EA6F3F"/>
  </w:style>
  <w:style w:type="character" w:customStyle="1" w:styleId="WW8Num8z7">
    <w:name w:val="WW8Num8z7"/>
    <w:rsid w:val="00EA6F3F"/>
  </w:style>
  <w:style w:type="character" w:customStyle="1" w:styleId="WW8Num8z8">
    <w:name w:val="WW8Num8z8"/>
    <w:rsid w:val="00EA6F3F"/>
  </w:style>
  <w:style w:type="character" w:customStyle="1" w:styleId="WW8Num9z1">
    <w:name w:val="WW8Num9z1"/>
    <w:rsid w:val="00EA6F3F"/>
  </w:style>
  <w:style w:type="character" w:customStyle="1" w:styleId="WW8Num9z2">
    <w:name w:val="WW8Num9z2"/>
    <w:rsid w:val="00EA6F3F"/>
  </w:style>
  <w:style w:type="character" w:customStyle="1" w:styleId="WW8Num9z3">
    <w:name w:val="WW8Num9z3"/>
    <w:rsid w:val="00EA6F3F"/>
  </w:style>
  <w:style w:type="character" w:customStyle="1" w:styleId="WW8Num9z4">
    <w:name w:val="WW8Num9z4"/>
    <w:rsid w:val="00EA6F3F"/>
  </w:style>
  <w:style w:type="character" w:customStyle="1" w:styleId="WW8Num9z5">
    <w:name w:val="WW8Num9z5"/>
    <w:rsid w:val="00EA6F3F"/>
  </w:style>
  <w:style w:type="character" w:customStyle="1" w:styleId="WW8Num9z6">
    <w:name w:val="WW8Num9z6"/>
    <w:rsid w:val="00EA6F3F"/>
  </w:style>
  <w:style w:type="character" w:customStyle="1" w:styleId="WW8Num9z7">
    <w:name w:val="WW8Num9z7"/>
    <w:rsid w:val="00EA6F3F"/>
  </w:style>
  <w:style w:type="character" w:customStyle="1" w:styleId="WW8Num9z8">
    <w:name w:val="WW8Num9z8"/>
    <w:rsid w:val="00EA6F3F"/>
  </w:style>
  <w:style w:type="character" w:customStyle="1" w:styleId="WW8Num10z1">
    <w:name w:val="WW8Num10z1"/>
    <w:rsid w:val="00EA6F3F"/>
  </w:style>
  <w:style w:type="character" w:customStyle="1" w:styleId="WW8Num10z2">
    <w:name w:val="WW8Num10z2"/>
    <w:rsid w:val="00EA6F3F"/>
  </w:style>
  <w:style w:type="character" w:customStyle="1" w:styleId="WW8Num10z3">
    <w:name w:val="WW8Num10z3"/>
    <w:rsid w:val="00EA6F3F"/>
  </w:style>
  <w:style w:type="character" w:customStyle="1" w:styleId="WW8Num10z4">
    <w:name w:val="WW8Num10z4"/>
    <w:rsid w:val="00EA6F3F"/>
  </w:style>
  <w:style w:type="character" w:customStyle="1" w:styleId="WW8Num10z5">
    <w:name w:val="WW8Num10z5"/>
    <w:rsid w:val="00EA6F3F"/>
  </w:style>
  <w:style w:type="character" w:customStyle="1" w:styleId="WW8Num10z6">
    <w:name w:val="WW8Num10z6"/>
    <w:rsid w:val="00EA6F3F"/>
  </w:style>
  <w:style w:type="character" w:customStyle="1" w:styleId="WW8Num10z7">
    <w:name w:val="WW8Num10z7"/>
    <w:rsid w:val="00EA6F3F"/>
  </w:style>
  <w:style w:type="character" w:customStyle="1" w:styleId="WW8Num10z8">
    <w:name w:val="WW8Num10z8"/>
    <w:rsid w:val="00EA6F3F"/>
  </w:style>
  <w:style w:type="character" w:customStyle="1" w:styleId="WW8Num11z1">
    <w:name w:val="WW8Num11z1"/>
    <w:rsid w:val="00EA6F3F"/>
  </w:style>
  <w:style w:type="character" w:customStyle="1" w:styleId="WW8Num11z2">
    <w:name w:val="WW8Num11z2"/>
    <w:rsid w:val="00EA6F3F"/>
  </w:style>
  <w:style w:type="character" w:customStyle="1" w:styleId="WW8Num11z3">
    <w:name w:val="WW8Num11z3"/>
    <w:rsid w:val="00EA6F3F"/>
  </w:style>
  <w:style w:type="character" w:customStyle="1" w:styleId="WW8Num11z4">
    <w:name w:val="WW8Num11z4"/>
    <w:rsid w:val="00EA6F3F"/>
  </w:style>
  <w:style w:type="character" w:customStyle="1" w:styleId="WW8Num11z5">
    <w:name w:val="WW8Num11z5"/>
    <w:rsid w:val="00EA6F3F"/>
  </w:style>
  <w:style w:type="character" w:customStyle="1" w:styleId="WW8Num11z6">
    <w:name w:val="WW8Num11z6"/>
    <w:rsid w:val="00EA6F3F"/>
  </w:style>
  <w:style w:type="character" w:customStyle="1" w:styleId="WW8Num11z7">
    <w:name w:val="WW8Num11z7"/>
    <w:rsid w:val="00EA6F3F"/>
  </w:style>
  <w:style w:type="character" w:customStyle="1" w:styleId="WW8Num11z8">
    <w:name w:val="WW8Num11z8"/>
    <w:rsid w:val="00EA6F3F"/>
  </w:style>
  <w:style w:type="character" w:customStyle="1" w:styleId="WW8Num12z1">
    <w:name w:val="WW8Num12z1"/>
    <w:rsid w:val="00EA6F3F"/>
  </w:style>
  <w:style w:type="character" w:customStyle="1" w:styleId="WW8Num12z2">
    <w:name w:val="WW8Num12z2"/>
    <w:rsid w:val="00EA6F3F"/>
  </w:style>
  <w:style w:type="character" w:customStyle="1" w:styleId="WW8Num12z3">
    <w:name w:val="WW8Num12z3"/>
    <w:rsid w:val="00EA6F3F"/>
  </w:style>
  <w:style w:type="character" w:customStyle="1" w:styleId="WW8Num12z4">
    <w:name w:val="WW8Num12z4"/>
    <w:rsid w:val="00EA6F3F"/>
  </w:style>
  <w:style w:type="character" w:customStyle="1" w:styleId="WW8Num12z5">
    <w:name w:val="WW8Num12z5"/>
    <w:rsid w:val="00EA6F3F"/>
  </w:style>
  <w:style w:type="character" w:customStyle="1" w:styleId="WW8Num12z6">
    <w:name w:val="WW8Num12z6"/>
    <w:rsid w:val="00EA6F3F"/>
  </w:style>
  <w:style w:type="character" w:customStyle="1" w:styleId="WW8Num12z7">
    <w:name w:val="WW8Num12z7"/>
    <w:rsid w:val="00EA6F3F"/>
  </w:style>
  <w:style w:type="character" w:customStyle="1" w:styleId="WW8Num12z8">
    <w:name w:val="WW8Num12z8"/>
    <w:rsid w:val="00EA6F3F"/>
  </w:style>
  <w:style w:type="character" w:customStyle="1" w:styleId="WW8Num13z1">
    <w:name w:val="WW8Num13z1"/>
    <w:rsid w:val="00EA6F3F"/>
  </w:style>
  <w:style w:type="character" w:customStyle="1" w:styleId="WW8Num13z2">
    <w:name w:val="WW8Num13z2"/>
    <w:rsid w:val="00EA6F3F"/>
  </w:style>
  <w:style w:type="character" w:customStyle="1" w:styleId="WW8Num13z3">
    <w:name w:val="WW8Num13z3"/>
    <w:rsid w:val="00EA6F3F"/>
  </w:style>
  <w:style w:type="character" w:customStyle="1" w:styleId="WW8Num13z4">
    <w:name w:val="WW8Num13z4"/>
    <w:rsid w:val="00EA6F3F"/>
  </w:style>
  <w:style w:type="character" w:customStyle="1" w:styleId="WW8Num13z5">
    <w:name w:val="WW8Num13z5"/>
    <w:rsid w:val="00EA6F3F"/>
  </w:style>
  <w:style w:type="character" w:customStyle="1" w:styleId="WW8Num13z6">
    <w:name w:val="WW8Num13z6"/>
    <w:rsid w:val="00EA6F3F"/>
  </w:style>
  <w:style w:type="character" w:customStyle="1" w:styleId="WW8Num13z7">
    <w:name w:val="WW8Num13z7"/>
    <w:rsid w:val="00EA6F3F"/>
  </w:style>
  <w:style w:type="character" w:customStyle="1" w:styleId="WW8Num13z8">
    <w:name w:val="WW8Num13z8"/>
    <w:rsid w:val="00EA6F3F"/>
  </w:style>
  <w:style w:type="character" w:customStyle="1" w:styleId="WW8Num14z1">
    <w:name w:val="WW8Num14z1"/>
    <w:rsid w:val="00EA6F3F"/>
  </w:style>
  <w:style w:type="character" w:customStyle="1" w:styleId="WW8Num14z2">
    <w:name w:val="WW8Num14z2"/>
    <w:rsid w:val="00EA6F3F"/>
  </w:style>
  <w:style w:type="character" w:customStyle="1" w:styleId="WW8Num14z3">
    <w:name w:val="WW8Num14z3"/>
    <w:rsid w:val="00EA6F3F"/>
  </w:style>
  <w:style w:type="character" w:customStyle="1" w:styleId="WW8Num14z4">
    <w:name w:val="WW8Num14z4"/>
    <w:rsid w:val="00EA6F3F"/>
  </w:style>
  <w:style w:type="character" w:customStyle="1" w:styleId="WW8Num14z5">
    <w:name w:val="WW8Num14z5"/>
    <w:rsid w:val="00EA6F3F"/>
  </w:style>
  <w:style w:type="character" w:customStyle="1" w:styleId="WW8Num14z6">
    <w:name w:val="WW8Num14z6"/>
    <w:rsid w:val="00EA6F3F"/>
  </w:style>
  <w:style w:type="character" w:customStyle="1" w:styleId="WW8Num14z7">
    <w:name w:val="WW8Num14z7"/>
    <w:rsid w:val="00EA6F3F"/>
  </w:style>
  <w:style w:type="character" w:customStyle="1" w:styleId="WW8Num14z8">
    <w:name w:val="WW8Num14z8"/>
    <w:rsid w:val="00EA6F3F"/>
  </w:style>
  <w:style w:type="character" w:customStyle="1" w:styleId="WW8Num15z1">
    <w:name w:val="WW8Num15z1"/>
    <w:rsid w:val="00EA6F3F"/>
  </w:style>
  <w:style w:type="character" w:customStyle="1" w:styleId="WW8Num15z2">
    <w:name w:val="WW8Num15z2"/>
    <w:rsid w:val="00EA6F3F"/>
  </w:style>
  <w:style w:type="character" w:customStyle="1" w:styleId="WW8Num15z3">
    <w:name w:val="WW8Num15z3"/>
    <w:rsid w:val="00EA6F3F"/>
  </w:style>
  <w:style w:type="character" w:customStyle="1" w:styleId="WW8Num15z4">
    <w:name w:val="WW8Num15z4"/>
    <w:rsid w:val="00EA6F3F"/>
  </w:style>
  <w:style w:type="character" w:customStyle="1" w:styleId="WW8Num15z5">
    <w:name w:val="WW8Num15z5"/>
    <w:rsid w:val="00EA6F3F"/>
  </w:style>
  <w:style w:type="character" w:customStyle="1" w:styleId="WW8Num15z6">
    <w:name w:val="WW8Num15z6"/>
    <w:rsid w:val="00EA6F3F"/>
  </w:style>
  <w:style w:type="character" w:customStyle="1" w:styleId="WW8Num15z7">
    <w:name w:val="WW8Num15z7"/>
    <w:rsid w:val="00EA6F3F"/>
  </w:style>
  <w:style w:type="character" w:customStyle="1" w:styleId="WW8Num15z8">
    <w:name w:val="WW8Num15z8"/>
    <w:rsid w:val="00EA6F3F"/>
  </w:style>
  <w:style w:type="character" w:customStyle="1" w:styleId="WW8Num16z1">
    <w:name w:val="WW8Num16z1"/>
    <w:rsid w:val="00EA6F3F"/>
  </w:style>
  <w:style w:type="character" w:customStyle="1" w:styleId="WW8Num16z2">
    <w:name w:val="WW8Num16z2"/>
    <w:rsid w:val="00EA6F3F"/>
  </w:style>
  <w:style w:type="character" w:customStyle="1" w:styleId="WW8Num16z3">
    <w:name w:val="WW8Num16z3"/>
    <w:rsid w:val="00EA6F3F"/>
  </w:style>
  <w:style w:type="character" w:customStyle="1" w:styleId="WW8Num16z4">
    <w:name w:val="WW8Num16z4"/>
    <w:rsid w:val="00EA6F3F"/>
  </w:style>
  <w:style w:type="character" w:customStyle="1" w:styleId="WW8Num16z5">
    <w:name w:val="WW8Num16z5"/>
    <w:rsid w:val="00EA6F3F"/>
  </w:style>
  <w:style w:type="character" w:customStyle="1" w:styleId="WW8Num16z6">
    <w:name w:val="WW8Num16z6"/>
    <w:rsid w:val="00EA6F3F"/>
  </w:style>
  <w:style w:type="character" w:customStyle="1" w:styleId="WW8Num16z7">
    <w:name w:val="WW8Num16z7"/>
    <w:rsid w:val="00EA6F3F"/>
  </w:style>
  <w:style w:type="character" w:customStyle="1" w:styleId="WW8Num16z8">
    <w:name w:val="WW8Num16z8"/>
    <w:rsid w:val="00EA6F3F"/>
  </w:style>
  <w:style w:type="character" w:customStyle="1" w:styleId="WW8Num17z1">
    <w:name w:val="WW8Num17z1"/>
    <w:rsid w:val="00EA6F3F"/>
  </w:style>
  <w:style w:type="character" w:customStyle="1" w:styleId="WW8Num17z2">
    <w:name w:val="WW8Num17z2"/>
    <w:rsid w:val="00EA6F3F"/>
  </w:style>
  <w:style w:type="character" w:customStyle="1" w:styleId="WW8Num17z3">
    <w:name w:val="WW8Num17z3"/>
    <w:rsid w:val="00EA6F3F"/>
  </w:style>
  <w:style w:type="character" w:customStyle="1" w:styleId="WW8Num17z4">
    <w:name w:val="WW8Num17z4"/>
    <w:rsid w:val="00EA6F3F"/>
  </w:style>
  <w:style w:type="character" w:customStyle="1" w:styleId="WW8Num17z5">
    <w:name w:val="WW8Num17z5"/>
    <w:rsid w:val="00EA6F3F"/>
  </w:style>
  <w:style w:type="character" w:customStyle="1" w:styleId="WW8Num17z6">
    <w:name w:val="WW8Num17z6"/>
    <w:rsid w:val="00EA6F3F"/>
  </w:style>
  <w:style w:type="character" w:customStyle="1" w:styleId="WW8Num17z7">
    <w:name w:val="WW8Num17z7"/>
    <w:rsid w:val="00EA6F3F"/>
  </w:style>
  <w:style w:type="character" w:customStyle="1" w:styleId="WW8Num17z8">
    <w:name w:val="WW8Num17z8"/>
    <w:rsid w:val="00EA6F3F"/>
  </w:style>
  <w:style w:type="character" w:customStyle="1" w:styleId="WW8Num18z1">
    <w:name w:val="WW8Num18z1"/>
    <w:rsid w:val="00EA6F3F"/>
  </w:style>
  <w:style w:type="character" w:customStyle="1" w:styleId="WW8Num18z2">
    <w:name w:val="WW8Num18z2"/>
    <w:rsid w:val="00EA6F3F"/>
  </w:style>
  <w:style w:type="character" w:customStyle="1" w:styleId="WW8Num18z3">
    <w:name w:val="WW8Num18z3"/>
    <w:rsid w:val="00EA6F3F"/>
  </w:style>
  <w:style w:type="character" w:customStyle="1" w:styleId="WW8Num18z4">
    <w:name w:val="WW8Num18z4"/>
    <w:rsid w:val="00EA6F3F"/>
  </w:style>
  <w:style w:type="character" w:customStyle="1" w:styleId="WW8Num18z5">
    <w:name w:val="WW8Num18z5"/>
    <w:rsid w:val="00EA6F3F"/>
  </w:style>
  <w:style w:type="character" w:customStyle="1" w:styleId="WW8Num18z6">
    <w:name w:val="WW8Num18z6"/>
    <w:rsid w:val="00EA6F3F"/>
  </w:style>
  <w:style w:type="character" w:customStyle="1" w:styleId="WW8Num18z7">
    <w:name w:val="WW8Num18z7"/>
    <w:rsid w:val="00EA6F3F"/>
  </w:style>
  <w:style w:type="character" w:customStyle="1" w:styleId="WW8Num18z8">
    <w:name w:val="WW8Num18z8"/>
    <w:rsid w:val="00EA6F3F"/>
  </w:style>
  <w:style w:type="character" w:customStyle="1" w:styleId="WW8Num19z1">
    <w:name w:val="WW8Num19z1"/>
    <w:rsid w:val="00EA6F3F"/>
  </w:style>
  <w:style w:type="character" w:customStyle="1" w:styleId="WW8Num19z2">
    <w:name w:val="WW8Num19z2"/>
    <w:rsid w:val="00EA6F3F"/>
  </w:style>
  <w:style w:type="character" w:customStyle="1" w:styleId="WW8Num19z3">
    <w:name w:val="WW8Num19z3"/>
    <w:rsid w:val="00EA6F3F"/>
  </w:style>
  <w:style w:type="character" w:customStyle="1" w:styleId="WW8Num19z4">
    <w:name w:val="WW8Num19z4"/>
    <w:rsid w:val="00EA6F3F"/>
  </w:style>
  <w:style w:type="character" w:customStyle="1" w:styleId="WW8Num19z5">
    <w:name w:val="WW8Num19z5"/>
    <w:rsid w:val="00EA6F3F"/>
  </w:style>
  <w:style w:type="character" w:customStyle="1" w:styleId="WW8Num19z6">
    <w:name w:val="WW8Num19z6"/>
    <w:rsid w:val="00EA6F3F"/>
  </w:style>
  <w:style w:type="character" w:customStyle="1" w:styleId="WW8Num19z7">
    <w:name w:val="WW8Num19z7"/>
    <w:rsid w:val="00EA6F3F"/>
  </w:style>
  <w:style w:type="character" w:customStyle="1" w:styleId="WW8Num19z8">
    <w:name w:val="WW8Num19z8"/>
    <w:rsid w:val="00EA6F3F"/>
  </w:style>
  <w:style w:type="character" w:customStyle="1" w:styleId="WW8Num20z1">
    <w:name w:val="WW8Num20z1"/>
    <w:rsid w:val="00EA6F3F"/>
  </w:style>
  <w:style w:type="character" w:customStyle="1" w:styleId="WW8Num20z2">
    <w:name w:val="WW8Num20z2"/>
    <w:rsid w:val="00EA6F3F"/>
  </w:style>
  <w:style w:type="character" w:customStyle="1" w:styleId="WW8Num20z3">
    <w:name w:val="WW8Num20z3"/>
    <w:rsid w:val="00EA6F3F"/>
  </w:style>
  <w:style w:type="character" w:customStyle="1" w:styleId="WW8Num20z4">
    <w:name w:val="WW8Num20z4"/>
    <w:rsid w:val="00EA6F3F"/>
  </w:style>
  <w:style w:type="character" w:customStyle="1" w:styleId="WW8Num20z5">
    <w:name w:val="WW8Num20z5"/>
    <w:rsid w:val="00EA6F3F"/>
  </w:style>
  <w:style w:type="character" w:customStyle="1" w:styleId="WW8Num20z6">
    <w:name w:val="WW8Num20z6"/>
    <w:rsid w:val="00EA6F3F"/>
  </w:style>
  <w:style w:type="character" w:customStyle="1" w:styleId="WW8Num20z7">
    <w:name w:val="WW8Num20z7"/>
    <w:rsid w:val="00EA6F3F"/>
  </w:style>
  <w:style w:type="character" w:customStyle="1" w:styleId="WW8Num20z8">
    <w:name w:val="WW8Num20z8"/>
    <w:rsid w:val="00EA6F3F"/>
  </w:style>
  <w:style w:type="character" w:customStyle="1" w:styleId="WW8Num21z1">
    <w:name w:val="WW8Num21z1"/>
    <w:rsid w:val="00EA6F3F"/>
  </w:style>
  <w:style w:type="character" w:customStyle="1" w:styleId="WW8Num21z2">
    <w:name w:val="WW8Num21z2"/>
    <w:rsid w:val="00EA6F3F"/>
  </w:style>
  <w:style w:type="character" w:customStyle="1" w:styleId="WW8Num21z3">
    <w:name w:val="WW8Num21z3"/>
    <w:rsid w:val="00EA6F3F"/>
  </w:style>
  <w:style w:type="character" w:customStyle="1" w:styleId="WW8Num21z4">
    <w:name w:val="WW8Num21z4"/>
    <w:rsid w:val="00EA6F3F"/>
  </w:style>
  <w:style w:type="character" w:customStyle="1" w:styleId="WW8Num21z5">
    <w:name w:val="WW8Num21z5"/>
    <w:rsid w:val="00EA6F3F"/>
  </w:style>
  <w:style w:type="character" w:customStyle="1" w:styleId="WW8Num21z6">
    <w:name w:val="WW8Num21z6"/>
    <w:rsid w:val="00EA6F3F"/>
  </w:style>
  <w:style w:type="character" w:customStyle="1" w:styleId="WW8Num21z7">
    <w:name w:val="WW8Num21z7"/>
    <w:rsid w:val="00EA6F3F"/>
  </w:style>
  <w:style w:type="character" w:customStyle="1" w:styleId="WW8Num21z8">
    <w:name w:val="WW8Num21z8"/>
    <w:rsid w:val="00EA6F3F"/>
  </w:style>
  <w:style w:type="character" w:customStyle="1" w:styleId="WW8Num22z1">
    <w:name w:val="WW8Num22z1"/>
    <w:rsid w:val="00EA6F3F"/>
  </w:style>
  <w:style w:type="character" w:customStyle="1" w:styleId="WW8Num22z2">
    <w:name w:val="WW8Num22z2"/>
    <w:rsid w:val="00EA6F3F"/>
  </w:style>
  <w:style w:type="character" w:customStyle="1" w:styleId="WW8Num22z3">
    <w:name w:val="WW8Num22z3"/>
    <w:rsid w:val="00EA6F3F"/>
  </w:style>
  <w:style w:type="character" w:customStyle="1" w:styleId="WW8Num22z4">
    <w:name w:val="WW8Num22z4"/>
    <w:rsid w:val="00EA6F3F"/>
  </w:style>
  <w:style w:type="character" w:customStyle="1" w:styleId="WW8Num22z5">
    <w:name w:val="WW8Num22z5"/>
    <w:rsid w:val="00EA6F3F"/>
  </w:style>
  <w:style w:type="character" w:customStyle="1" w:styleId="WW8Num22z6">
    <w:name w:val="WW8Num22z6"/>
    <w:rsid w:val="00EA6F3F"/>
  </w:style>
  <w:style w:type="character" w:customStyle="1" w:styleId="WW8Num22z7">
    <w:name w:val="WW8Num22z7"/>
    <w:rsid w:val="00EA6F3F"/>
  </w:style>
  <w:style w:type="character" w:customStyle="1" w:styleId="WW8Num22z8">
    <w:name w:val="WW8Num22z8"/>
    <w:rsid w:val="00EA6F3F"/>
  </w:style>
  <w:style w:type="character" w:customStyle="1" w:styleId="WW8Num23z1">
    <w:name w:val="WW8Num23z1"/>
    <w:rsid w:val="00EA6F3F"/>
  </w:style>
  <w:style w:type="character" w:customStyle="1" w:styleId="WW8Num23z2">
    <w:name w:val="WW8Num23z2"/>
    <w:rsid w:val="00EA6F3F"/>
  </w:style>
  <w:style w:type="character" w:customStyle="1" w:styleId="WW8Num23z3">
    <w:name w:val="WW8Num23z3"/>
    <w:rsid w:val="00EA6F3F"/>
  </w:style>
  <w:style w:type="character" w:customStyle="1" w:styleId="WW8Num23z4">
    <w:name w:val="WW8Num23z4"/>
    <w:rsid w:val="00EA6F3F"/>
  </w:style>
  <w:style w:type="character" w:customStyle="1" w:styleId="WW8Num23z5">
    <w:name w:val="WW8Num23z5"/>
    <w:rsid w:val="00EA6F3F"/>
  </w:style>
  <w:style w:type="character" w:customStyle="1" w:styleId="WW8Num23z6">
    <w:name w:val="WW8Num23z6"/>
    <w:rsid w:val="00EA6F3F"/>
  </w:style>
  <w:style w:type="character" w:customStyle="1" w:styleId="WW8Num23z7">
    <w:name w:val="WW8Num23z7"/>
    <w:rsid w:val="00EA6F3F"/>
  </w:style>
  <w:style w:type="character" w:customStyle="1" w:styleId="WW8Num23z8">
    <w:name w:val="WW8Num23z8"/>
    <w:rsid w:val="00EA6F3F"/>
  </w:style>
  <w:style w:type="character" w:customStyle="1" w:styleId="WW8Num24z1">
    <w:name w:val="WW8Num24z1"/>
    <w:rsid w:val="00EA6F3F"/>
  </w:style>
  <w:style w:type="character" w:customStyle="1" w:styleId="WW8Num24z2">
    <w:name w:val="WW8Num24z2"/>
    <w:rsid w:val="00EA6F3F"/>
  </w:style>
  <w:style w:type="character" w:customStyle="1" w:styleId="WW8Num24z3">
    <w:name w:val="WW8Num24z3"/>
    <w:rsid w:val="00EA6F3F"/>
  </w:style>
  <w:style w:type="character" w:customStyle="1" w:styleId="WW8Num24z4">
    <w:name w:val="WW8Num24z4"/>
    <w:rsid w:val="00EA6F3F"/>
  </w:style>
  <w:style w:type="character" w:customStyle="1" w:styleId="WW8Num24z5">
    <w:name w:val="WW8Num24z5"/>
    <w:rsid w:val="00EA6F3F"/>
  </w:style>
  <w:style w:type="character" w:customStyle="1" w:styleId="WW8Num24z6">
    <w:name w:val="WW8Num24z6"/>
    <w:rsid w:val="00EA6F3F"/>
  </w:style>
  <w:style w:type="character" w:customStyle="1" w:styleId="WW8Num24z7">
    <w:name w:val="WW8Num24z7"/>
    <w:rsid w:val="00EA6F3F"/>
  </w:style>
  <w:style w:type="character" w:customStyle="1" w:styleId="WW8Num24z8">
    <w:name w:val="WW8Num24z8"/>
    <w:rsid w:val="00EA6F3F"/>
  </w:style>
  <w:style w:type="character" w:customStyle="1" w:styleId="WW8Num25z0">
    <w:name w:val="WW8Num25z0"/>
    <w:rsid w:val="00EA6F3F"/>
    <w:rPr>
      <w:rFonts w:hint="default"/>
    </w:rPr>
  </w:style>
  <w:style w:type="character" w:customStyle="1" w:styleId="WW8Num25z1">
    <w:name w:val="WW8Num25z1"/>
    <w:rsid w:val="00EA6F3F"/>
  </w:style>
  <w:style w:type="character" w:customStyle="1" w:styleId="WW8Num25z2">
    <w:name w:val="WW8Num25z2"/>
    <w:rsid w:val="00EA6F3F"/>
  </w:style>
  <w:style w:type="character" w:customStyle="1" w:styleId="WW8Num25z3">
    <w:name w:val="WW8Num25z3"/>
    <w:rsid w:val="00EA6F3F"/>
  </w:style>
  <w:style w:type="character" w:customStyle="1" w:styleId="WW8Num25z4">
    <w:name w:val="WW8Num25z4"/>
    <w:rsid w:val="00EA6F3F"/>
  </w:style>
  <w:style w:type="character" w:customStyle="1" w:styleId="WW8Num25z5">
    <w:name w:val="WW8Num25z5"/>
    <w:rsid w:val="00EA6F3F"/>
  </w:style>
  <w:style w:type="character" w:customStyle="1" w:styleId="WW8Num25z6">
    <w:name w:val="WW8Num25z6"/>
    <w:rsid w:val="00EA6F3F"/>
  </w:style>
  <w:style w:type="character" w:customStyle="1" w:styleId="WW8Num25z7">
    <w:name w:val="WW8Num25z7"/>
    <w:rsid w:val="00EA6F3F"/>
  </w:style>
  <w:style w:type="character" w:customStyle="1" w:styleId="WW8Num25z8">
    <w:name w:val="WW8Num25z8"/>
    <w:rsid w:val="00EA6F3F"/>
  </w:style>
  <w:style w:type="character" w:customStyle="1" w:styleId="WW8Num26z0">
    <w:name w:val="WW8Num26z0"/>
    <w:rsid w:val="00EA6F3F"/>
    <w:rPr>
      <w:rFonts w:hint="default"/>
    </w:rPr>
  </w:style>
  <w:style w:type="character" w:customStyle="1" w:styleId="WW8Num26z1">
    <w:name w:val="WW8Num26z1"/>
    <w:rsid w:val="00EA6F3F"/>
  </w:style>
  <w:style w:type="character" w:customStyle="1" w:styleId="WW8Num26z2">
    <w:name w:val="WW8Num26z2"/>
    <w:rsid w:val="00EA6F3F"/>
  </w:style>
  <w:style w:type="character" w:customStyle="1" w:styleId="WW8Num26z3">
    <w:name w:val="WW8Num26z3"/>
    <w:rsid w:val="00EA6F3F"/>
  </w:style>
  <w:style w:type="character" w:customStyle="1" w:styleId="WW8Num26z4">
    <w:name w:val="WW8Num26z4"/>
    <w:rsid w:val="00EA6F3F"/>
  </w:style>
  <w:style w:type="character" w:customStyle="1" w:styleId="WW8Num26z5">
    <w:name w:val="WW8Num26z5"/>
    <w:rsid w:val="00EA6F3F"/>
  </w:style>
  <w:style w:type="character" w:customStyle="1" w:styleId="WW8Num26z6">
    <w:name w:val="WW8Num26z6"/>
    <w:rsid w:val="00EA6F3F"/>
  </w:style>
  <w:style w:type="character" w:customStyle="1" w:styleId="WW8Num26z7">
    <w:name w:val="WW8Num26z7"/>
    <w:rsid w:val="00EA6F3F"/>
  </w:style>
  <w:style w:type="character" w:customStyle="1" w:styleId="WW8Num26z8">
    <w:name w:val="WW8Num26z8"/>
    <w:rsid w:val="00EA6F3F"/>
  </w:style>
  <w:style w:type="character" w:customStyle="1" w:styleId="WW8Num27z0">
    <w:name w:val="WW8Num27z0"/>
    <w:rsid w:val="00EA6F3F"/>
    <w:rPr>
      <w:rFonts w:hint="default"/>
    </w:rPr>
  </w:style>
  <w:style w:type="character" w:customStyle="1" w:styleId="WW8Num27z1">
    <w:name w:val="WW8Num27z1"/>
    <w:rsid w:val="00EA6F3F"/>
  </w:style>
  <w:style w:type="character" w:customStyle="1" w:styleId="WW8Num27z2">
    <w:name w:val="WW8Num27z2"/>
    <w:rsid w:val="00EA6F3F"/>
  </w:style>
  <w:style w:type="character" w:customStyle="1" w:styleId="WW8Num27z3">
    <w:name w:val="WW8Num27z3"/>
    <w:rsid w:val="00EA6F3F"/>
  </w:style>
  <w:style w:type="character" w:customStyle="1" w:styleId="WW8Num27z4">
    <w:name w:val="WW8Num27z4"/>
    <w:rsid w:val="00EA6F3F"/>
  </w:style>
  <w:style w:type="character" w:customStyle="1" w:styleId="WW8Num27z5">
    <w:name w:val="WW8Num27z5"/>
    <w:rsid w:val="00EA6F3F"/>
  </w:style>
  <w:style w:type="character" w:customStyle="1" w:styleId="WW8Num27z6">
    <w:name w:val="WW8Num27z6"/>
    <w:rsid w:val="00EA6F3F"/>
  </w:style>
  <w:style w:type="character" w:customStyle="1" w:styleId="WW8Num27z7">
    <w:name w:val="WW8Num27z7"/>
    <w:rsid w:val="00EA6F3F"/>
  </w:style>
  <w:style w:type="character" w:customStyle="1" w:styleId="WW8Num27z8">
    <w:name w:val="WW8Num27z8"/>
    <w:rsid w:val="00EA6F3F"/>
  </w:style>
  <w:style w:type="character" w:customStyle="1" w:styleId="WW-DefaultParagraphFont">
    <w:name w:val="WW-Default Paragraph Font"/>
    <w:rsid w:val="00EA6F3F"/>
  </w:style>
  <w:style w:type="character" w:customStyle="1" w:styleId="WW-DefaultParagraphFont1">
    <w:name w:val="WW-Default Paragraph Font1"/>
    <w:rsid w:val="00EA6F3F"/>
  </w:style>
  <w:style w:type="character" w:customStyle="1" w:styleId="WW8Num2z1">
    <w:name w:val="WW8Num2z1"/>
    <w:rsid w:val="00EA6F3F"/>
    <w:rPr>
      <w:rFonts w:ascii="Courier New" w:hAnsi="Courier New" w:cs="Courier New" w:hint="default"/>
    </w:rPr>
  </w:style>
  <w:style w:type="character" w:customStyle="1" w:styleId="WW8Num2z2">
    <w:name w:val="WW8Num2z2"/>
    <w:rsid w:val="00EA6F3F"/>
    <w:rPr>
      <w:rFonts w:ascii="Wingdings" w:hAnsi="Wingdings" w:cs="Wingdings" w:hint="default"/>
    </w:rPr>
  </w:style>
  <w:style w:type="character" w:customStyle="1" w:styleId="WW8Num2z3">
    <w:name w:val="WW8Num2z3"/>
    <w:rsid w:val="00EA6F3F"/>
    <w:rPr>
      <w:rFonts w:ascii="Symbol" w:hAnsi="Symbol" w:cs="Symbol" w:hint="default"/>
    </w:rPr>
  </w:style>
  <w:style w:type="character" w:customStyle="1" w:styleId="WW-DefaultParagraphFont11">
    <w:name w:val="WW-Default Paragraph Font11"/>
    <w:rsid w:val="00EA6F3F"/>
  </w:style>
  <w:style w:type="paragraph" w:customStyle="1" w:styleId="Heading">
    <w:name w:val="Heading"/>
    <w:basedOn w:val="Normal"/>
    <w:next w:val="BodyText"/>
    <w:rsid w:val="00EA6F3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EA6F3F"/>
    <w:pPr>
      <w:spacing w:after="140" w:line="288" w:lineRule="auto"/>
    </w:pPr>
  </w:style>
  <w:style w:type="character" w:customStyle="1" w:styleId="BodyTextChar">
    <w:name w:val="Body Text Char"/>
    <w:basedOn w:val="DefaultParagraphFont"/>
    <w:link w:val="BodyText"/>
    <w:rsid w:val="00EA6F3F"/>
    <w:rPr>
      <w:rFonts w:ascii="Times New Roman" w:eastAsia="Times New Roman" w:hAnsi="Times New Roman" w:cs="Times New Roman"/>
      <w:sz w:val="24"/>
      <w:szCs w:val="24"/>
      <w:lang w:val="en-US" w:eastAsia="zh-CN"/>
    </w:rPr>
  </w:style>
  <w:style w:type="paragraph" w:styleId="List">
    <w:name w:val="List"/>
    <w:basedOn w:val="BodyText"/>
    <w:rsid w:val="00EA6F3F"/>
    <w:rPr>
      <w:rFonts w:cs="Mangal"/>
    </w:rPr>
  </w:style>
  <w:style w:type="paragraph" w:styleId="Caption">
    <w:name w:val="caption"/>
    <w:basedOn w:val="Normal"/>
    <w:qFormat/>
    <w:rsid w:val="00EA6F3F"/>
    <w:pPr>
      <w:suppressLineNumbers/>
      <w:spacing w:before="120" w:after="120"/>
    </w:pPr>
    <w:rPr>
      <w:rFonts w:cs="Mangal"/>
      <w:i/>
      <w:iCs/>
    </w:rPr>
  </w:style>
  <w:style w:type="paragraph" w:customStyle="1" w:styleId="Index">
    <w:name w:val="Index"/>
    <w:basedOn w:val="Normal"/>
    <w:rsid w:val="00EA6F3F"/>
    <w:pPr>
      <w:suppressLineNumbers/>
    </w:pPr>
    <w:rPr>
      <w:rFonts w:cs="Mangal"/>
    </w:rPr>
  </w:style>
  <w:style w:type="paragraph" w:styleId="BalloonText">
    <w:name w:val="Balloon Text"/>
    <w:basedOn w:val="Normal"/>
    <w:link w:val="BalloonTextChar"/>
    <w:rsid w:val="00EA6F3F"/>
    <w:rPr>
      <w:rFonts w:ascii="Tahoma" w:hAnsi="Tahoma" w:cs="Tahoma"/>
      <w:sz w:val="16"/>
      <w:szCs w:val="16"/>
    </w:rPr>
  </w:style>
  <w:style w:type="character" w:customStyle="1" w:styleId="BalloonTextChar">
    <w:name w:val="Balloon Text Char"/>
    <w:basedOn w:val="DefaultParagraphFont"/>
    <w:link w:val="BalloonText"/>
    <w:rsid w:val="00EA6F3F"/>
    <w:rPr>
      <w:rFonts w:ascii="Tahoma" w:eastAsia="Times New Roman" w:hAnsi="Tahoma" w:cs="Tahoma"/>
      <w:sz w:val="16"/>
      <w:szCs w:val="16"/>
      <w:lang w:val="en-US" w:eastAsia="zh-CN"/>
    </w:rPr>
  </w:style>
  <w:style w:type="paragraph" w:customStyle="1" w:styleId="Quotations">
    <w:name w:val="Quotations"/>
    <w:basedOn w:val="Normal"/>
    <w:rsid w:val="00EA6F3F"/>
    <w:pPr>
      <w:spacing w:after="283"/>
      <w:ind w:left="567" w:right="567"/>
    </w:pPr>
  </w:style>
  <w:style w:type="paragraph" w:styleId="Title">
    <w:name w:val="Title"/>
    <w:basedOn w:val="Heading"/>
    <w:next w:val="BodyText"/>
    <w:link w:val="TitleChar"/>
    <w:qFormat/>
    <w:rsid w:val="00EA6F3F"/>
    <w:pPr>
      <w:jc w:val="center"/>
    </w:pPr>
    <w:rPr>
      <w:b/>
      <w:bCs/>
      <w:sz w:val="56"/>
      <w:szCs w:val="56"/>
    </w:rPr>
  </w:style>
  <w:style w:type="character" w:customStyle="1" w:styleId="TitleChar">
    <w:name w:val="Title Char"/>
    <w:basedOn w:val="DefaultParagraphFont"/>
    <w:link w:val="Title"/>
    <w:rsid w:val="00EA6F3F"/>
    <w:rPr>
      <w:rFonts w:ascii="Liberation Sans" w:eastAsia="Microsoft YaHei" w:hAnsi="Liberation Sans" w:cs="Mangal"/>
      <w:b/>
      <w:bCs/>
      <w:sz w:val="56"/>
      <w:szCs w:val="56"/>
      <w:lang w:val="en-US" w:eastAsia="zh-CN"/>
    </w:rPr>
  </w:style>
  <w:style w:type="paragraph" w:styleId="Subtitle">
    <w:name w:val="Subtitle"/>
    <w:basedOn w:val="Heading"/>
    <w:next w:val="BodyText"/>
    <w:link w:val="SubtitleChar"/>
    <w:qFormat/>
    <w:rsid w:val="00EA6F3F"/>
    <w:pPr>
      <w:spacing w:before="60"/>
      <w:jc w:val="center"/>
    </w:pPr>
    <w:rPr>
      <w:sz w:val="36"/>
      <w:szCs w:val="36"/>
    </w:rPr>
  </w:style>
  <w:style w:type="character" w:customStyle="1" w:styleId="SubtitleChar">
    <w:name w:val="Subtitle Char"/>
    <w:basedOn w:val="DefaultParagraphFont"/>
    <w:link w:val="Subtitle"/>
    <w:rsid w:val="00EA6F3F"/>
    <w:rPr>
      <w:rFonts w:ascii="Liberation Sans" w:eastAsia="Microsoft YaHei" w:hAnsi="Liberation Sans" w:cs="Mangal"/>
      <w:sz w:val="36"/>
      <w:szCs w:val="36"/>
      <w:lang w:val="en-US" w:eastAsia="zh-CN"/>
    </w:rPr>
  </w:style>
  <w:style w:type="character" w:styleId="CommentReference">
    <w:name w:val="annotation reference"/>
    <w:basedOn w:val="DefaultParagraphFont"/>
    <w:uiPriority w:val="99"/>
    <w:semiHidden/>
    <w:unhideWhenUsed/>
    <w:rsid w:val="00EA6F3F"/>
    <w:rPr>
      <w:sz w:val="16"/>
      <w:szCs w:val="16"/>
    </w:rPr>
  </w:style>
  <w:style w:type="paragraph" w:styleId="CommentText">
    <w:name w:val="annotation text"/>
    <w:basedOn w:val="Normal"/>
    <w:link w:val="CommentTextChar"/>
    <w:uiPriority w:val="99"/>
    <w:semiHidden/>
    <w:unhideWhenUsed/>
    <w:rsid w:val="00EA6F3F"/>
    <w:rPr>
      <w:sz w:val="20"/>
      <w:szCs w:val="20"/>
    </w:rPr>
  </w:style>
  <w:style w:type="character" w:customStyle="1" w:styleId="CommentTextChar">
    <w:name w:val="Comment Text Char"/>
    <w:basedOn w:val="DefaultParagraphFont"/>
    <w:link w:val="CommentText"/>
    <w:uiPriority w:val="99"/>
    <w:semiHidden/>
    <w:rsid w:val="00EA6F3F"/>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EA6F3F"/>
    <w:rPr>
      <w:b/>
      <w:bCs/>
    </w:rPr>
  </w:style>
  <w:style w:type="character" w:customStyle="1" w:styleId="CommentSubjectChar">
    <w:name w:val="Comment Subject Char"/>
    <w:basedOn w:val="CommentTextChar"/>
    <w:link w:val="CommentSubject"/>
    <w:uiPriority w:val="99"/>
    <w:semiHidden/>
    <w:rsid w:val="00EA6F3F"/>
    <w:rPr>
      <w:rFonts w:ascii="Times New Roman" w:eastAsia="Times New Roman" w:hAnsi="Times New Roman" w:cs="Times New Roman"/>
      <w:b/>
      <w:bCs/>
      <w:sz w:val="20"/>
      <w:szCs w:val="20"/>
      <w:lang w:val="en-US" w:eastAsia="zh-CN"/>
    </w:rPr>
  </w:style>
  <w:style w:type="paragraph" w:styleId="BodyTextIndent">
    <w:name w:val="Body Text Indent"/>
    <w:basedOn w:val="Normal"/>
    <w:link w:val="BodyTextIndentChar"/>
    <w:uiPriority w:val="99"/>
    <w:semiHidden/>
    <w:unhideWhenUsed/>
    <w:rsid w:val="00EA6F3F"/>
    <w:pPr>
      <w:spacing w:after="120"/>
      <w:ind w:left="283"/>
    </w:pPr>
  </w:style>
  <w:style w:type="character" w:customStyle="1" w:styleId="BodyTextIndentChar">
    <w:name w:val="Body Text Indent Char"/>
    <w:basedOn w:val="DefaultParagraphFont"/>
    <w:link w:val="BodyTextIndent"/>
    <w:uiPriority w:val="99"/>
    <w:semiHidden/>
    <w:rsid w:val="00EA6F3F"/>
    <w:rPr>
      <w:rFonts w:ascii="Times New Roman" w:eastAsia="Times New Roman" w:hAnsi="Times New Roman" w:cs="Times New Roman"/>
      <w:sz w:val="24"/>
      <w:szCs w:val="24"/>
      <w:lang w:val="en-US" w:eastAsia="zh-CN"/>
    </w:rPr>
  </w:style>
  <w:style w:type="paragraph" w:styleId="Header">
    <w:name w:val="header"/>
    <w:basedOn w:val="Normal"/>
    <w:link w:val="HeaderChar"/>
    <w:uiPriority w:val="99"/>
    <w:unhideWhenUsed/>
    <w:rsid w:val="00E9121D"/>
    <w:pPr>
      <w:tabs>
        <w:tab w:val="center" w:pos="4536"/>
        <w:tab w:val="right" w:pos="9072"/>
      </w:tabs>
    </w:pPr>
  </w:style>
  <w:style w:type="character" w:customStyle="1" w:styleId="HeaderChar">
    <w:name w:val="Header Char"/>
    <w:basedOn w:val="DefaultParagraphFont"/>
    <w:link w:val="Header"/>
    <w:uiPriority w:val="99"/>
    <w:rsid w:val="00E9121D"/>
    <w:rPr>
      <w:rFonts w:ascii="Times New Roman" w:eastAsia="Times New Roman" w:hAnsi="Times New Roman" w:cs="Times New Roman"/>
      <w:sz w:val="24"/>
      <w:szCs w:val="24"/>
      <w:lang w:val="en-US" w:eastAsia="zh-CN"/>
    </w:rPr>
  </w:style>
  <w:style w:type="paragraph" w:styleId="Footer">
    <w:name w:val="footer"/>
    <w:basedOn w:val="Normal"/>
    <w:link w:val="FooterChar"/>
    <w:uiPriority w:val="99"/>
    <w:unhideWhenUsed/>
    <w:rsid w:val="00E9121D"/>
    <w:pPr>
      <w:tabs>
        <w:tab w:val="center" w:pos="4536"/>
        <w:tab w:val="right" w:pos="9072"/>
      </w:tabs>
    </w:pPr>
  </w:style>
  <w:style w:type="character" w:customStyle="1" w:styleId="FooterChar">
    <w:name w:val="Footer Char"/>
    <w:basedOn w:val="DefaultParagraphFont"/>
    <w:link w:val="Footer"/>
    <w:uiPriority w:val="99"/>
    <w:rsid w:val="00E9121D"/>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5411</Words>
  <Characters>30846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sedin</dc:creator>
  <cp:lastModifiedBy>GB</cp:lastModifiedBy>
  <cp:revision>2</cp:revision>
  <cp:lastPrinted>2019-12-13T14:04:00Z</cp:lastPrinted>
  <dcterms:created xsi:type="dcterms:W3CDTF">2021-05-22T13:17:00Z</dcterms:created>
  <dcterms:modified xsi:type="dcterms:W3CDTF">2021-05-22T13:17:00Z</dcterms:modified>
</cp:coreProperties>
</file>